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173" w:rsidRPr="009C2C85" w:rsidRDefault="004D2173" w:rsidP="004D2173">
      <w:pPr>
        <w:ind w:right="-144"/>
        <w:jc w:val="center"/>
        <w:rPr>
          <w:rFonts w:ascii="Arial" w:hAnsi="Arial" w:cs="Arial"/>
          <w:b/>
        </w:rPr>
      </w:pPr>
      <w:r w:rsidRPr="009C2C85">
        <w:rPr>
          <w:rFonts w:ascii="Arial" w:hAnsi="Arial" w:cs="Arial"/>
          <w:b/>
          <w:noProof/>
        </w:rPr>
        <w:drawing>
          <wp:inline distT="0" distB="0" distL="0" distR="0" wp14:anchorId="1BE5F9C6" wp14:editId="60ABE197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70A6" w:rsidRPr="009C2C85" w:rsidRDefault="009770A6" w:rsidP="009770A6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9C2C85">
        <w:rPr>
          <w:rFonts w:ascii="Arial" w:hAnsi="Arial" w:cs="Arial"/>
          <w:b/>
        </w:rPr>
        <w:t>КРАСНОЯРСКИЙ КРАЙ</w:t>
      </w:r>
    </w:p>
    <w:p w:rsidR="009770A6" w:rsidRPr="009C2C85" w:rsidRDefault="009770A6" w:rsidP="009770A6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9C2C85">
        <w:rPr>
          <w:rFonts w:ascii="Arial" w:hAnsi="Arial" w:cs="Arial"/>
          <w:b/>
        </w:rPr>
        <w:t xml:space="preserve">АДМИНИСТРАЦИЯ </w:t>
      </w:r>
    </w:p>
    <w:p w:rsidR="009770A6" w:rsidRPr="009C2C85" w:rsidRDefault="009770A6" w:rsidP="009770A6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9C2C85">
        <w:rPr>
          <w:rFonts w:ascii="Arial" w:hAnsi="Arial" w:cs="Arial"/>
          <w:b/>
        </w:rPr>
        <w:t>ПИРОВСКОГО МУНИЦИПАЛЬНОГО ОКРУГА</w:t>
      </w:r>
    </w:p>
    <w:p w:rsidR="009770A6" w:rsidRPr="009C2C85" w:rsidRDefault="009770A6" w:rsidP="009770A6">
      <w:pPr>
        <w:spacing w:after="1" w:line="220" w:lineRule="atLeast"/>
        <w:jc w:val="center"/>
        <w:rPr>
          <w:rFonts w:ascii="Arial" w:hAnsi="Arial" w:cs="Arial"/>
        </w:rPr>
      </w:pPr>
    </w:p>
    <w:p w:rsidR="009770A6" w:rsidRPr="009C2C85" w:rsidRDefault="009770A6" w:rsidP="009770A6">
      <w:pPr>
        <w:spacing w:after="1" w:line="220" w:lineRule="atLeast"/>
        <w:jc w:val="center"/>
        <w:rPr>
          <w:rFonts w:ascii="Arial" w:hAnsi="Arial" w:cs="Arial"/>
          <w:b/>
        </w:rPr>
      </w:pPr>
      <w:r w:rsidRPr="009C2C85">
        <w:rPr>
          <w:rFonts w:ascii="Arial" w:hAnsi="Arial" w:cs="Arial"/>
          <w:b/>
        </w:rPr>
        <w:t>ПОСТАНОВЛЕНИЕ</w:t>
      </w:r>
    </w:p>
    <w:p w:rsidR="009770A6" w:rsidRPr="009C2C85" w:rsidRDefault="009770A6" w:rsidP="004D2173">
      <w:pPr>
        <w:ind w:right="-144"/>
        <w:jc w:val="both"/>
        <w:rPr>
          <w:rFonts w:ascii="Arial" w:hAnsi="Arial" w:cs="Arial"/>
        </w:rPr>
      </w:pPr>
    </w:p>
    <w:p w:rsidR="004D2173" w:rsidRPr="009C2C85" w:rsidRDefault="004D2173" w:rsidP="004C2EBB">
      <w:pPr>
        <w:ind w:right="-144"/>
        <w:jc w:val="both"/>
        <w:rPr>
          <w:rFonts w:ascii="Arial" w:hAnsi="Arial" w:cs="Arial"/>
        </w:rPr>
      </w:pPr>
      <w:r w:rsidRPr="009C2C85">
        <w:rPr>
          <w:rFonts w:ascii="Arial" w:hAnsi="Arial" w:cs="Arial"/>
        </w:rPr>
        <w:t xml:space="preserve">      </w:t>
      </w:r>
      <w:r w:rsidR="009C2C85" w:rsidRPr="009C2C85">
        <w:rPr>
          <w:rFonts w:ascii="Arial" w:hAnsi="Arial" w:cs="Arial"/>
        </w:rPr>
        <w:t>12.03.</w:t>
      </w:r>
      <w:r w:rsidRPr="009C2C85">
        <w:rPr>
          <w:rFonts w:ascii="Arial" w:hAnsi="Arial" w:cs="Arial"/>
        </w:rPr>
        <w:t xml:space="preserve"> 20</w:t>
      </w:r>
      <w:r w:rsidR="00D813F7" w:rsidRPr="009C2C85">
        <w:rPr>
          <w:rFonts w:ascii="Arial" w:hAnsi="Arial" w:cs="Arial"/>
        </w:rPr>
        <w:t>2</w:t>
      </w:r>
      <w:r w:rsidR="004E6FE3" w:rsidRPr="009C2C85">
        <w:rPr>
          <w:rFonts w:ascii="Arial" w:hAnsi="Arial" w:cs="Arial"/>
        </w:rPr>
        <w:t>4</w:t>
      </w:r>
      <w:r w:rsidRPr="009C2C85">
        <w:rPr>
          <w:rFonts w:ascii="Arial" w:hAnsi="Arial" w:cs="Arial"/>
        </w:rPr>
        <w:t xml:space="preserve"> г.      </w:t>
      </w:r>
      <w:r w:rsidR="00D813F7" w:rsidRPr="009C2C85">
        <w:rPr>
          <w:rFonts w:ascii="Arial" w:hAnsi="Arial" w:cs="Arial"/>
        </w:rPr>
        <w:t xml:space="preserve"> </w:t>
      </w:r>
      <w:r w:rsidRPr="009C2C85">
        <w:rPr>
          <w:rFonts w:ascii="Arial" w:hAnsi="Arial" w:cs="Arial"/>
        </w:rPr>
        <w:t xml:space="preserve"> </w:t>
      </w:r>
      <w:r w:rsidR="00CA159D" w:rsidRPr="009C2C85">
        <w:rPr>
          <w:rFonts w:ascii="Arial" w:hAnsi="Arial" w:cs="Arial"/>
        </w:rPr>
        <w:t xml:space="preserve">       </w:t>
      </w:r>
      <w:r w:rsidRPr="009C2C85">
        <w:rPr>
          <w:rFonts w:ascii="Arial" w:hAnsi="Arial" w:cs="Arial"/>
        </w:rPr>
        <w:t xml:space="preserve">с. Пировское                       </w:t>
      </w:r>
      <w:r w:rsidR="00D813F7" w:rsidRPr="009C2C85">
        <w:rPr>
          <w:rFonts w:ascii="Arial" w:hAnsi="Arial" w:cs="Arial"/>
        </w:rPr>
        <w:t xml:space="preserve">        </w:t>
      </w:r>
      <w:r w:rsidRPr="009C2C85">
        <w:rPr>
          <w:rFonts w:ascii="Arial" w:hAnsi="Arial" w:cs="Arial"/>
        </w:rPr>
        <w:t xml:space="preserve">   </w:t>
      </w:r>
      <w:r w:rsidR="00212AD6" w:rsidRPr="009C2C85">
        <w:rPr>
          <w:rFonts w:ascii="Arial" w:hAnsi="Arial" w:cs="Arial"/>
        </w:rPr>
        <w:t xml:space="preserve">    </w:t>
      </w:r>
      <w:r w:rsidRPr="009C2C85">
        <w:rPr>
          <w:rFonts w:ascii="Arial" w:hAnsi="Arial" w:cs="Arial"/>
        </w:rPr>
        <w:t xml:space="preserve">  №</w:t>
      </w:r>
      <w:r w:rsidR="009C2C85" w:rsidRPr="009C2C85">
        <w:rPr>
          <w:rFonts w:ascii="Arial" w:hAnsi="Arial" w:cs="Arial"/>
        </w:rPr>
        <w:t>80-п</w:t>
      </w:r>
    </w:p>
    <w:p w:rsidR="004C2EBB" w:rsidRPr="009C2C85" w:rsidRDefault="004C2EBB" w:rsidP="004C2EBB">
      <w:pPr>
        <w:ind w:right="-144"/>
        <w:jc w:val="both"/>
        <w:rPr>
          <w:rFonts w:ascii="Arial" w:hAnsi="Arial" w:cs="Arial"/>
        </w:rPr>
      </w:pPr>
    </w:p>
    <w:p w:rsidR="00F45811" w:rsidRPr="009C2C85" w:rsidRDefault="00F45811" w:rsidP="00A13EBF">
      <w:pPr>
        <w:jc w:val="center"/>
        <w:rPr>
          <w:rFonts w:ascii="Arial" w:hAnsi="Arial" w:cs="Arial"/>
        </w:rPr>
      </w:pPr>
      <w:r w:rsidRPr="009C2C85">
        <w:rPr>
          <w:rFonts w:ascii="Arial" w:hAnsi="Arial" w:cs="Arial"/>
        </w:rPr>
        <w:t>О внесении изменений в постановление администрации Пировского муниципального округа от 11.11.2022 №571-п «Об утверждении муниципальной программы Пировского муниципального округа «Благоустройство территории Пировского муниципального округа»</w:t>
      </w:r>
    </w:p>
    <w:p w:rsidR="00F45811" w:rsidRPr="009C2C85" w:rsidRDefault="00F45811" w:rsidP="00CD1D5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E4A79" w:rsidRPr="009C2C85" w:rsidRDefault="008E4A79" w:rsidP="008E4A7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C85">
        <w:rPr>
          <w:rFonts w:ascii="Arial" w:hAnsi="Arial" w:cs="Arial"/>
        </w:rPr>
        <w:t xml:space="preserve">В целях уточнения муниципальной программы  Пировского муниципального округа «Благоустройство территории Пировского муниципального округа», в соответствии со статьей 179 Бюджетного кодекса Российской Федерации, постановлением администрации Пировского муниципального округа от 09.07.2021 №377-п «Об утверждении Порядка принятия решений о разработке муниципальных программ Пировского муниципального округа, их формирования и реализации», Положением о бюджетном процессе в Пировском муниципальном округе, утвержденным решением Пировского окружного Совета депутатов от </w:t>
      </w:r>
      <w:r w:rsidR="00C50568" w:rsidRPr="009C2C85">
        <w:rPr>
          <w:rFonts w:ascii="Arial" w:hAnsi="Arial" w:cs="Arial"/>
        </w:rPr>
        <w:t>2</w:t>
      </w:r>
      <w:r w:rsidR="008A76CC" w:rsidRPr="009C2C85">
        <w:rPr>
          <w:rFonts w:ascii="Arial" w:hAnsi="Arial" w:cs="Arial"/>
        </w:rPr>
        <w:t>4</w:t>
      </w:r>
      <w:r w:rsidRPr="009C2C85">
        <w:rPr>
          <w:rFonts w:ascii="Arial" w:hAnsi="Arial" w:cs="Arial"/>
        </w:rPr>
        <w:t>.11.202</w:t>
      </w:r>
      <w:r w:rsidR="00C50568" w:rsidRPr="009C2C85">
        <w:rPr>
          <w:rFonts w:ascii="Arial" w:hAnsi="Arial" w:cs="Arial"/>
        </w:rPr>
        <w:t>2</w:t>
      </w:r>
      <w:r w:rsidRPr="009C2C85">
        <w:rPr>
          <w:rFonts w:ascii="Arial" w:hAnsi="Arial" w:cs="Arial"/>
        </w:rPr>
        <w:t xml:space="preserve"> №</w:t>
      </w:r>
      <w:r w:rsidR="00C50568" w:rsidRPr="009C2C85">
        <w:rPr>
          <w:rFonts w:ascii="Arial" w:hAnsi="Arial" w:cs="Arial"/>
        </w:rPr>
        <w:t>26</w:t>
      </w:r>
      <w:r w:rsidRPr="009C2C85">
        <w:rPr>
          <w:rFonts w:ascii="Arial" w:hAnsi="Arial" w:cs="Arial"/>
        </w:rPr>
        <w:t>-</w:t>
      </w:r>
      <w:r w:rsidR="00C50568" w:rsidRPr="009C2C85">
        <w:rPr>
          <w:rFonts w:ascii="Arial" w:hAnsi="Arial" w:cs="Arial"/>
        </w:rPr>
        <w:t>273</w:t>
      </w:r>
      <w:r w:rsidRPr="009C2C85">
        <w:rPr>
          <w:rFonts w:ascii="Arial" w:hAnsi="Arial" w:cs="Arial"/>
        </w:rPr>
        <w:t>р, руководствуясь Уставом Пировского муниципального округа, ПОСТАНОВЛЯЮ:</w:t>
      </w:r>
    </w:p>
    <w:p w:rsidR="008E4A79" w:rsidRPr="009C2C85" w:rsidRDefault="00CA159D" w:rsidP="008E4A7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  <w:r w:rsidRPr="009C2C85">
        <w:rPr>
          <w:rFonts w:ascii="Arial" w:hAnsi="Arial" w:cs="Arial"/>
        </w:rPr>
        <w:tab/>
      </w:r>
      <w:r w:rsidR="008E4A79" w:rsidRPr="009C2C85">
        <w:rPr>
          <w:rFonts w:ascii="Arial" w:hAnsi="Arial" w:cs="Arial"/>
        </w:rPr>
        <w:t>1. Внести в постановление администрации Пировского муниципального округа от 11.11.2022 №571-п «Об утверждении муниципальной программы Пировского муниципального округа «Благоустройство территории Пировского муниципального округа следующие</w:t>
      </w:r>
      <w:r w:rsidR="008E4A79" w:rsidRPr="009C2C85">
        <w:rPr>
          <w:rFonts w:ascii="Arial" w:hAnsi="Arial" w:cs="Arial"/>
          <w:bCs/>
        </w:rPr>
        <w:t xml:space="preserve"> изменения.</w:t>
      </w:r>
    </w:p>
    <w:p w:rsidR="002C56AC" w:rsidRPr="009C2C85" w:rsidRDefault="002C56AC" w:rsidP="008E4A7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C85">
        <w:rPr>
          <w:rFonts w:ascii="Arial" w:hAnsi="Arial" w:cs="Arial"/>
        </w:rPr>
        <w:t>1) В Паспорте муниципальной программы строку 10 изложить в следующей редакции:</w:t>
      </w:r>
    </w:p>
    <w:tbl>
      <w:tblPr>
        <w:tblW w:w="9528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3686"/>
        <w:gridCol w:w="5103"/>
      </w:tblGrid>
      <w:tr w:rsidR="00B805B0" w:rsidRPr="009C2C85" w:rsidTr="002C56AC">
        <w:trPr>
          <w:trHeight w:val="391"/>
        </w:trPr>
        <w:tc>
          <w:tcPr>
            <w:tcW w:w="739" w:type="dxa"/>
          </w:tcPr>
          <w:p w:rsidR="002C56AC" w:rsidRPr="009C2C85" w:rsidRDefault="002C56AC" w:rsidP="002C56AC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2C56AC" w:rsidRPr="009C2C85" w:rsidRDefault="002C56AC" w:rsidP="002C56AC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103" w:type="dxa"/>
            <w:vAlign w:val="center"/>
          </w:tcPr>
          <w:p w:rsidR="002C56AC" w:rsidRPr="009C2C85" w:rsidRDefault="002C56AC" w:rsidP="002C56AC">
            <w:pPr>
              <w:pStyle w:val="ConsPlusNormal"/>
              <w:spacing w:before="200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Всего расходные обязательства: </w:t>
            </w:r>
            <w:r w:rsidR="00C50568" w:rsidRPr="009C2C85">
              <w:rPr>
                <w:rFonts w:cs="Arial"/>
                <w:color w:val="244061" w:themeColor="accent1" w:themeShade="80"/>
                <w:sz w:val="24"/>
                <w:szCs w:val="24"/>
              </w:rPr>
              <w:t>71 583 329,25</w:t>
            </w:r>
            <w:r w:rsidRPr="009C2C85">
              <w:rPr>
                <w:rFonts w:cs="Arial"/>
                <w:color w:val="244061" w:themeColor="accent1" w:themeShade="80"/>
                <w:sz w:val="24"/>
                <w:szCs w:val="24"/>
              </w:rPr>
              <w:t xml:space="preserve"> </w:t>
            </w:r>
            <w:r w:rsidRPr="009C2C85">
              <w:rPr>
                <w:rFonts w:cs="Arial"/>
                <w:sz w:val="24"/>
                <w:szCs w:val="24"/>
              </w:rPr>
              <w:t>рублей</w:t>
            </w:r>
          </w:p>
          <w:p w:rsidR="002C56AC" w:rsidRPr="009C2C85" w:rsidRDefault="002C56AC" w:rsidP="002C56A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2023-</w:t>
            </w:r>
            <w:r w:rsidR="00C50568"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47 675 632,69</w:t>
            </w:r>
          </w:p>
          <w:p w:rsidR="002C56AC" w:rsidRPr="009C2C85" w:rsidRDefault="002C56AC" w:rsidP="002C56A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2024-1</w:t>
            </w:r>
            <w:r w:rsidR="003744C2" w:rsidRPr="009C2C85">
              <w:rPr>
                <w:rFonts w:cs="Arial"/>
                <w:sz w:val="24"/>
                <w:szCs w:val="24"/>
              </w:rPr>
              <w:t>3 323 850,0</w:t>
            </w:r>
          </w:p>
          <w:p w:rsidR="002C56AC" w:rsidRPr="009C2C85" w:rsidRDefault="002C56AC" w:rsidP="002C56A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2025-11</w:t>
            </w:r>
            <w:r w:rsidR="003744C2" w:rsidRPr="009C2C85">
              <w:rPr>
                <w:rFonts w:cs="Arial"/>
                <w:sz w:val="24"/>
                <w:szCs w:val="24"/>
              </w:rPr>
              <w:t> 583 850,0</w:t>
            </w:r>
          </w:p>
          <w:p w:rsidR="002C56AC" w:rsidRPr="009C2C85" w:rsidRDefault="002C56AC" w:rsidP="002C56A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 в том числе:</w:t>
            </w:r>
          </w:p>
          <w:p w:rsidR="002C56AC" w:rsidRPr="009C2C85" w:rsidRDefault="002C56AC" w:rsidP="002C56A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Местный бюджет:</w:t>
            </w:r>
          </w:p>
          <w:p w:rsidR="002C56AC" w:rsidRPr="009C2C85" w:rsidRDefault="002C56AC" w:rsidP="002C56A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2023-</w:t>
            </w:r>
            <w:r w:rsidR="003A5D46"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24 014 791,69</w:t>
            </w:r>
          </w:p>
          <w:p w:rsidR="002C56AC" w:rsidRPr="009C2C85" w:rsidRDefault="002C56AC" w:rsidP="002C56A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2024-</w:t>
            </w:r>
            <w:r w:rsidR="003744C2" w:rsidRPr="009C2C85">
              <w:rPr>
                <w:rFonts w:cs="Arial"/>
                <w:sz w:val="24"/>
                <w:szCs w:val="24"/>
              </w:rPr>
              <w:t>13 323 850,0</w:t>
            </w:r>
          </w:p>
          <w:p w:rsidR="002C56AC" w:rsidRPr="009C2C85" w:rsidRDefault="002C56AC" w:rsidP="002C56A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2025-</w:t>
            </w:r>
            <w:r w:rsidR="003744C2" w:rsidRPr="009C2C85">
              <w:rPr>
                <w:rFonts w:cs="Arial"/>
                <w:sz w:val="24"/>
                <w:szCs w:val="24"/>
              </w:rPr>
              <w:t>11 583 850,0</w:t>
            </w:r>
          </w:p>
          <w:p w:rsidR="002C56AC" w:rsidRPr="009C2C85" w:rsidRDefault="002C56AC" w:rsidP="002C56A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Краевой бюджет:</w:t>
            </w:r>
          </w:p>
          <w:p w:rsidR="002C56AC" w:rsidRPr="009C2C85" w:rsidRDefault="002C56AC" w:rsidP="002C56A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2023-</w:t>
            </w:r>
            <w:r w:rsidR="003A5D46"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23 569 395,14</w:t>
            </w:r>
          </w:p>
          <w:p w:rsidR="002C56AC" w:rsidRPr="009C2C85" w:rsidRDefault="002C56AC" w:rsidP="002C56A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2024-0,00</w:t>
            </w:r>
          </w:p>
          <w:p w:rsidR="0097460C" w:rsidRPr="009C2C85" w:rsidRDefault="002C56AC" w:rsidP="0097460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2025-0,00</w:t>
            </w:r>
            <w:r w:rsidR="0097460C" w:rsidRPr="009C2C85">
              <w:rPr>
                <w:rFonts w:cs="Arial"/>
                <w:sz w:val="24"/>
                <w:szCs w:val="24"/>
              </w:rPr>
              <w:t xml:space="preserve"> </w:t>
            </w:r>
          </w:p>
          <w:p w:rsidR="0097460C" w:rsidRPr="009C2C85" w:rsidRDefault="0097460C" w:rsidP="0097460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Федеральный бюджет:</w:t>
            </w:r>
          </w:p>
          <w:p w:rsidR="0097460C" w:rsidRPr="009C2C85" w:rsidRDefault="0097460C" w:rsidP="0097460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2023-91445,86</w:t>
            </w:r>
          </w:p>
          <w:p w:rsidR="0097460C" w:rsidRPr="009C2C85" w:rsidRDefault="0097460C" w:rsidP="0097460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2024-0,00</w:t>
            </w:r>
          </w:p>
          <w:p w:rsidR="002C56AC" w:rsidRPr="009C2C85" w:rsidRDefault="0097460C" w:rsidP="0097460C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2025-0,00</w:t>
            </w:r>
          </w:p>
        </w:tc>
      </w:tr>
    </w:tbl>
    <w:p w:rsidR="008E4A79" w:rsidRPr="009C2C85" w:rsidRDefault="008E4A79" w:rsidP="008E4A79">
      <w:pPr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</w:rPr>
      </w:pPr>
    </w:p>
    <w:p w:rsidR="00215E68" w:rsidRPr="009C2C85" w:rsidRDefault="007C52AE" w:rsidP="00365279">
      <w:pPr>
        <w:pStyle w:val="ConsPlusNormal"/>
        <w:widowControl/>
        <w:tabs>
          <w:tab w:val="left" w:pos="1134"/>
        </w:tabs>
        <w:ind w:firstLine="1134"/>
        <w:jc w:val="both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>2</w:t>
      </w:r>
      <w:r w:rsidR="00CA159D" w:rsidRPr="009C2C85">
        <w:rPr>
          <w:rFonts w:cs="Arial"/>
          <w:sz w:val="24"/>
          <w:szCs w:val="24"/>
        </w:rPr>
        <w:t>)</w:t>
      </w:r>
      <w:r w:rsidR="00691B9E" w:rsidRPr="009C2C85">
        <w:rPr>
          <w:rFonts w:cs="Arial"/>
          <w:sz w:val="24"/>
          <w:szCs w:val="24"/>
        </w:rPr>
        <w:t xml:space="preserve"> </w:t>
      </w:r>
      <w:r w:rsidR="00215E68" w:rsidRPr="009C2C85">
        <w:rPr>
          <w:rFonts w:cs="Arial"/>
          <w:sz w:val="24"/>
          <w:szCs w:val="24"/>
        </w:rPr>
        <w:t>П</w:t>
      </w:r>
      <w:r w:rsidR="00CA159D" w:rsidRPr="009C2C85">
        <w:rPr>
          <w:rFonts w:cs="Arial"/>
          <w:sz w:val="24"/>
          <w:szCs w:val="24"/>
        </w:rPr>
        <w:t>риложения №</w:t>
      </w:r>
      <w:r w:rsidR="00D73480" w:rsidRPr="009C2C85">
        <w:rPr>
          <w:rFonts w:cs="Arial"/>
          <w:sz w:val="24"/>
          <w:szCs w:val="24"/>
        </w:rPr>
        <w:t>№</w:t>
      </w:r>
      <w:r w:rsidR="00691B9E" w:rsidRPr="009C2C85">
        <w:rPr>
          <w:rFonts w:cs="Arial"/>
          <w:sz w:val="24"/>
          <w:szCs w:val="24"/>
        </w:rPr>
        <w:t xml:space="preserve"> </w:t>
      </w:r>
      <w:r w:rsidR="00685229" w:rsidRPr="009C2C85">
        <w:rPr>
          <w:rFonts w:cs="Arial"/>
          <w:sz w:val="24"/>
          <w:szCs w:val="24"/>
        </w:rPr>
        <w:t>3</w:t>
      </w:r>
      <w:r w:rsidR="008F403C" w:rsidRPr="009C2C85">
        <w:rPr>
          <w:rFonts w:cs="Arial"/>
          <w:sz w:val="24"/>
          <w:szCs w:val="24"/>
        </w:rPr>
        <w:t>,4</w:t>
      </w:r>
      <w:r w:rsidR="00685229" w:rsidRPr="009C2C85">
        <w:rPr>
          <w:rFonts w:cs="Arial"/>
          <w:sz w:val="24"/>
          <w:szCs w:val="24"/>
        </w:rPr>
        <w:t xml:space="preserve"> </w:t>
      </w:r>
      <w:r w:rsidR="007F69DC" w:rsidRPr="009C2C85">
        <w:rPr>
          <w:rFonts w:cs="Arial"/>
          <w:sz w:val="24"/>
          <w:szCs w:val="24"/>
        </w:rPr>
        <w:t>к муниципальной</w:t>
      </w:r>
      <w:r w:rsidR="00685229" w:rsidRPr="009C2C85">
        <w:rPr>
          <w:rFonts w:cs="Arial"/>
          <w:sz w:val="24"/>
          <w:szCs w:val="24"/>
        </w:rPr>
        <w:t xml:space="preserve"> программе</w:t>
      </w:r>
      <w:r w:rsidR="00215E68" w:rsidRPr="009C2C85">
        <w:rPr>
          <w:rFonts w:cs="Arial"/>
          <w:sz w:val="24"/>
          <w:szCs w:val="24"/>
        </w:rPr>
        <w:t xml:space="preserve"> Пировского муниципального </w:t>
      </w:r>
      <w:r w:rsidR="007F69DC" w:rsidRPr="009C2C85">
        <w:rPr>
          <w:rFonts w:cs="Arial"/>
          <w:sz w:val="24"/>
          <w:szCs w:val="24"/>
        </w:rPr>
        <w:t>округа изложить</w:t>
      </w:r>
      <w:r w:rsidR="00215E68" w:rsidRPr="009C2C85">
        <w:rPr>
          <w:rFonts w:cs="Arial"/>
          <w:sz w:val="24"/>
          <w:szCs w:val="24"/>
        </w:rPr>
        <w:t xml:space="preserve"> в редакци</w:t>
      </w:r>
      <w:r w:rsidR="00934EAB" w:rsidRPr="009C2C85">
        <w:rPr>
          <w:rFonts w:cs="Arial"/>
          <w:sz w:val="24"/>
          <w:szCs w:val="24"/>
        </w:rPr>
        <w:t>и согласно приложени</w:t>
      </w:r>
      <w:r w:rsidR="00CA159D" w:rsidRPr="009C2C85">
        <w:rPr>
          <w:rFonts w:cs="Arial"/>
          <w:sz w:val="24"/>
          <w:szCs w:val="24"/>
        </w:rPr>
        <w:t>ям</w:t>
      </w:r>
      <w:r w:rsidR="00685229" w:rsidRPr="009C2C85">
        <w:rPr>
          <w:rFonts w:cs="Arial"/>
          <w:sz w:val="24"/>
          <w:szCs w:val="24"/>
        </w:rPr>
        <w:t xml:space="preserve"> </w:t>
      </w:r>
      <w:r w:rsidR="00CA159D" w:rsidRPr="009C2C85">
        <w:rPr>
          <w:rFonts w:cs="Arial"/>
          <w:sz w:val="24"/>
          <w:szCs w:val="24"/>
        </w:rPr>
        <w:t>№</w:t>
      </w:r>
      <w:r w:rsidR="00685229" w:rsidRPr="009C2C85">
        <w:rPr>
          <w:rFonts w:cs="Arial"/>
          <w:sz w:val="24"/>
          <w:szCs w:val="24"/>
        </w:rPr>
        <w:t>№</w:t>
      </w:r>
      <w:r w:rsidR="00691B9E" w:rsidRPr="009C2C85">
        <w:rPr>
          <w:rFonts w:cs="Arial"/>
          <w:sz w:val="24"/>
          <w:szCs w:val="24"/>
        </w:rPr>
        <w:t xml:space="preserve"> </w:t>
      </w:r>
      <w:r w:rsidR="008F403C" w:rsidRPr="009C2C85">
        <w:rPr>
          <w:rFonts w:cs="Arial"/>
          <w:sz w:val="24"/>
          <w:szCs w:val="24"/>
        </w:rPr>
        <w:t>1, 2</w:t>
      </w:r>
      <w:r w:rsidR="00215E68" w:rsidRPr="009C2C85">
        <w:rPr>
          <w:rFonts w:cs="Arial"/>
          <w:sz w:val="24"/>
          <w:szCs w:val="24"/>
        </w:rPr>
        <w:t xml:space="preserve"> к настоящему постановлению</w:t>
      </w:r>
      <w:r w:rsidR="00691B9E" w:rsidRPr="009C2C85">
        <w:rPr>
          <w:rFonts w:cs="Arial"/>
          <w:sz w:val="24"/>
          <w:szCs w:val="24"/>
        </w:rPr>
        <w:t>;</w:t>
      </w:r>
    </w:p>
    <w:p w:rsidR="00720950" w:rsidRPr="009C2C85" w:rsidRDefault="00A532BD" w:rsidP="00720950">
      <w:pPr>
        <w:pStyle w:val="ConsPlusNormal"/>
        <w:widowControl/>
        <w:ind w:firstLine="708"/>
        <w:jc w:val="both"/>
        <w:outlineLvl w:val="2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lastRenderedPageBreak/>
        <w:t xml:space="preserve">      3) </w:t>
      </w:r>
      <w:r w:rsidR="00720950" w:rsidRPr="009C2C85">
        <w:rPr>
          <w:rFonts w:cs="Arial"/>
          <w:sz w:val="24"/>
          <w:szCs w:val="24"/>
        </w:rPr>
        <w:t>В приложении № 5 к муниципальной программе в паспорте подпограммы раздел «Информация по ресурсному обеспечению подпрограммы, в том числе по годам реализации» изложить в следующей редакции:</w:t>
      </w:r>
    </w:p>
    <w:p w:rsidR="00720950" w:rsidRPr="009C2C85" w:rsidRDefault="00720950" w:rsidP="00720950">
      <w:pPr>
        <w:tabs>
          <w:tab w:val="left" w:pos="750"/>
        </w:tabs>
        <w:rPr>
          <w:rFonts w:ascii="Arial" w:hAnsi="Arial" w:cs="Arial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6228"/>
      </w:tblGrid>
      <w:tr w:rsidR="00B805B0" w:rsidRPr="009C2C85" w:rsidTr="00C40F63">
        <w:tc>
          <w:tcPr>
            <w:tcW w:w="3128" w:type="dxa"/>
          </w:tcPr>
          <w:p w:rsidR="00720950" w:rsidRPr="009C2C85" w:rsidRDefault="00720950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Информация по ресурсному обеспечению подпрограммы, в том числе по годам реализации.</w:t>
            </w:r>
          </w:p>
        </w:tc>
        <w:tc>
          <w:tcPr>
            <w:tcW w:w="6228" w:type="dxa"/>
          </w:tcPr>
          <w:p w:rsidR="00720950" w:rsidRPr="009C2C85" w:rsidRDefault="00720950" w:rsidP="00720950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Объем финансирования Подпрограммы составляет  </w:t>
            </w:r>
            <w:r w:rsidR="00986506" w:rsidRPr="009C2C85">
              <w:rPr>
                <w:rFonts w:ascii="Arial" w:hAnsi="Arial" w:cs="Arial"/>
              </w:rPr>
              <w:t xml:space="preserve">                      </w:t>
            </w:r>
            <w:r w:rsidR="00D84789" w:rsidRPr="009C2C85">
              <w:rPr>
                <w:rFonts w:ascii="Arial" w:hAnsi="Arial" w:cs="Arial"/>
                <w:color w:val="365F91" w:themeColor="accent1" w:themeShade="BF"/>
              </w:rPr>
              <w:t>58 423 973,21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 </w:t>
            </w:r>
            <w:r w:rsidRPr="009C2C85">
              <w:rPr>
                <w:rFonts w:ascii="Arial" w:hAnsi="Arial" w:cs="Arial"/>
              </w:rPr>
              <w:t>рублей:</w:t>
            </w:r>
          </w:p>
          <w:p w:rsidR="00720950" w:rsidRPr="009C2C85" w:rsidRDefault="00720950" w:rsidP="00720950">
            <w:pPr>
              <w:rPr>
                <w:rFonts w:ascii="Arial" w:hAnsi="Arial" w:cs="Arial"/>
              </w:rPr>
            </w:pPr>
          </w:p>
          <w:p w:rsidR="00720950" w:rsidRPr="009C2C85" w:rsidRDefault="00720950" w:rsidP="00720950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2023г. –  </w:t>
            </w:r>
            <w:r w:rsidR="00D84789" w:rsidRPr="009C2C85">
              <w:rPr>
                <w:rFonts w:ascii="Arial" w:hAnsi="Arial" w:cs="Arial"/>
                <w:color w:val="365F91" w:themeColor="accent1" w:themeShade="BF"/>
              </w:rPr>
              <w:t>42 477 876,65</w:t>
            </w:r>
            <w:r w:rsidR="00986506" w:rsidRPr="009C2C85">
              <w:rPr>
                <w:rFonts w:ascii="Arial" w:hAnsi="Arial" w:cs="Arial"/>
                <w:color w:val="365F91" w:themeColor="accent1" w:themeShade="BF"/>
              </w:rPr>
              <w:t xml:space="preserve"> </w:t>
            </w:r>
            <w:r w:rsidRPr="009C2C85">
              <w:rPr>
                <w:rFonts w:ascii="Arial" w:hAnsi="Arial" w:cs="Arial"/>
              </w:rPr>
              <w:t>рублей .</w:t>
            </w:r>
          </w:p>
          <w:p w:rsidR="00720950" w:rsidRPr="009C2C85" w:rsidRDefault="00720950" w:rsidP="00720950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2024г.  – </w:t>
            </w:r>
            <w:r w:rsidR="003744C2" w:rsidRPr="009C2C85">
              <w:rPr>
                <w:rFonts w:ascii="Arial" w:hAnsi="Arial" w:cs="Arial"/>
              </w:rPr>
              <w:t>9 048 050,0</w:t>
            </w:r>
            <w:r w:rsidRPr="009C2C85">
              <w:rPr>
                <w:rFonts w:ascii="Arial" w:hAnsi="Arial" w:cs="Arial"/>
              </w:rPr>
              <w:t xml:space="preserve"> рублей .</w:t>
            </w:r>
          </w:p>
          <w:p w:rsidR="00720950" w:rsidRPr="009C2C85" w:rsidRDefault="00720950" w:rsidP="00720950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2025г.-   </w:t>
            </w:r>
            <w:r w:rsidR="003744C2" w:rsidRPr="009C2C85">
              <w:rPr>
                <w:rFonts w:ascii="Arial" w:hAnsi="Arial" w:cs="Arial"/>
              </w:rPr>
              <w:t>7 898 050,0</w:t>
            </w:r>
            <w:r w:rsidRPr="009C2C85">
              <w:rPr>
                <w:rFonts w:ascii="Arial" w:hAnsi="Arial" w:cs="Arial"/>
              </w:rPr>
              <w:t>рублей .</w:t>
            </w:r>
          </w:p>
          <w:p w:rsidR="00720950" w:rsidRPr="009C2C85" w:rsidRDefault="00720950" w:rsidP="00720950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В т.ч. местный бюджет:</w:t>
            </w:r>
          </w:p>
          <w:p w:rsidR="00720950" w:rsidRPr="009C2C85" w:rsidRDefault="00720950" w:rsidP="00720950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2023г. –  11448048,28 рублей .</w:t>
            </w:r>
          </w:p>
          <w:p w:rsidR="00720950" w:rsidRPr="009C2C85" w:rsidRDefault="00720950" w:rsidP="00720950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2024г.  – 8048048,28 рублей .</w:t>
            </w:r>
          </w:p>
          <w:p w:rsidR="00720950" w:rsidRPr="009C2C85" w:rsidRDefault="00720950" w:rsidP="00720950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2025г.-   7898048,28рублей .</w:t>
            </w:r>
          </w:p>
          <w:p w:rsidR="00720950" w:rsidRPr="009C2C85" w:rsidRDefault="00720950" w:rsidP="00720950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краевой бюджет:</w:t>
            </w:r>
          </w:p>
          <w:p w:rsidR="00720950" w:rsidRPr="009C2C85" w:rsidRDefault="00720950" w:rsidP="00720950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2023г. –  </w:t>
            </w:r>
            <w:r w:rsidR="00986506" w:rsidRPr="009C2C85">
              <w:rPr>
                <w:rFonts w:ascii="Arial" w:hAnsi="Arial" w:cs="Arial"/>
              </w:rPr>
              <w:t>9 999 800,0</w:t>
            </w:r>
            <w:r w:rsidRPr="009C2C85">
              <w:rPr>
                <w:rFonts w:ascii="Arial" w:hAnsi="Arial" w:cs="Arial"/>
              </w:rPr>
              <w:t xml:space="preserve"> рублей .</w:t>
            </w:r>
          </w:p>
          <w:p w:rsidR="00720950" w:rsidRPr="009C2C85" w:rsidRDefault="00720950" w:rsidP="00720950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2024г.  - 0,0 рублей .</w:t>
            </w:r>
          </w:p>
          <w:p w:rsidR="00720950" w:rsidRPr="009C2C85" w:rsidRDefault="00720950" w:rsidP="00720950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2025г.-   0,0  рублей .</w:t>
            </w:r>
          </w:p>
          <w:p w:rsidR="00720950" w:rsidRPr="009C2C85" w:rsidRDefault="00720950" w:rsidP="00C40F63">
            <w:pPr>
              <w:rPr>
                <w:rFonts w:ascii="Arial" w:hAnsi="Arial" w:cs="Arial"/>
              </w:rPr>
            </w:pPr>
          </w:p>
        </w:tc>
      </w:tr>
    </w:tbl>
    <w:p w:rsidR="00D55374" w:rsidRPr="009C2C85" w:rsidRDefault="00A532BD" w:rsidP="004B54D2">
      <w:pPr>
        <w:pStyle w:val="ConsPlusNormal"/>
        <w:widowControl/>
        <w:tabs>
          <w:tab w:val="left" w:pos="1134"/>
        </w:tabs>
        <w:ind w:firstLine="709"/>
        <w:jc w:val="both"/>
        <w:outlineLvl w:val="2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>4</w:t>
      </w:r>
      <w:r w:rsidR="00D55374" w:rsidRPr="009C2C85">
        <w:rPr>
          <w:rFonts w:cs="Arial"/>
          <w:sz w:val="24"/>
          <w:szCs w:val="24"/>
        </w:rPr>
        <w:t>)</w:t>
      </w:r>
      <w:r w:rsidR="00365279" w:rsidRPr="009C2C85">
        <w:rPr>
          <w:rFonts w:cs="Arial"/>
          <w:sz w:val="24"/>
          <w:szCs w:val="24"/>
        </w:rPr>
        <w:t xml:space="preserve"> </w:t>
      </w:r>
      <w:r w:rsidR="00D55374" w:rsidRPr="009C2C85">
        <w:rPr>
          <w:rFonts w:cs="Arial"/>
          <w:sz w:val="24"/>
          <w:szCs w:val="24"/>
        </w:rPr>
        <w:t>Приложение № 2 к подпрограмме «Обеспечение реализации муниципальной программы и прочие мероприятия» изложить в редакции согласно приложению № 3 к настоящему постановлению.</w:t>
      </w:r>
    </w:p>
    <w:p w:rsidR="008E387B" w:rsidRPr="009C2C85" w:rsidRDefault="008E387B" w:rsidP="00365279">
      <w:pPr>
        <w:pStyle w:val="ConsPlusNormal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:rsidR="008E387B" w:rsidRPr="009C2C85" w:rsidRDefault="00A42B5B" w:rsidP="008E387B">
      <w:pPr>
        <w:pStyle w:val="ConsPlusNormal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 xml:space="preserve">5) </w:t>
      </w:r>
      <w:r w:rsidR="008E387B" w:rsidRPr="009C2C85">
        <w:rPr>
          <w:rFonts w:cs="Arial"/>
          <w:sz w:val="24"/>
          <w:szCs w:val="24"/>
        </w:rPr>
        <w:t>В приложении № 6.2 к муниципальной программе в паспорте отдельного мероприятия раздел «Информация по ресурсному обеспечению отдельного мероприятия, в том числе по источникам финансирования на очередной год и плановый период»  изложить в  следующей редакции:</w:t>
      </w:r>
    </w:p>
    <w:tbl>
      <w:tblPr>
        <w:tblW w:w="935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7230"/>
      </w:tblGrid>
      <w:tr w:rsidR="008E387B" w:rsidRPr="009C2C85" w:rsidTr="00357DAB">
        <w:tc>
          <w:tcPr>
            <w:tcW w:w="2126" w:type="dxa"/>
          </w:tcPr>
          <w:p w:rsidR="008E387B" w:rsidRPr="009C2C85" w:rsidRDefault="008E387B" w:rsidP="00357DA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9C2C85">
              <w:rPr>
                <w:rFonts w:ascii="Arial" w:hAnsi="Arial" w:cs="Arial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C2C85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C2C85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7230" w:type="dxa"/>
          </w:tcPr>
          <w:p w:rsidR="008E387B" w:rsidRPr="009C2C85" w:rsidRDefault="008E387B" w:rsidP="0035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:rsidR="008E387B" w:rsidRPr="009C2C85" w:rsidRDefault="008E387B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Объем средств местного бюджета на реализацию мероприятия составляет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>569 996,0</w:t>
            </w:r>
            <w:r w:rsidRPr="009C2C85">
              <w:rPr>
                <w:rFonts w:ascii="Arial" w:hAnsi="Arial" w:cs="Arial"/>
                <w:color w:val="365F91" w:themeColor="accent1" w:themeShade="BF"/>
                <w:shd w:val="clear" w:color="auto" w:fill="FFFFFF"/>
              </w:rPr>
              <w:t xml:space="preserve">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, в том числе по годам:</w:t>
            </w:r>
          </w:p>
          <w:p w:rsidR="008E387B" w:rsidRPr="009C2C85" w:rsidRDefault="008E387B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2023 год –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369 996,0 </w:t>
            </w:r>
            <w:r w:rsidRPr="009C2C85">
              <w:rPr>
                <w:rFonts w:ascii="Arial" w:hAnsi="Arial" w:cs="Arial"/>
              </w:rPr>
              <w:t>рублей;</w:t>
            </w:r>
          </w:p>
          <w:p w:rsidR="008E387B" w:rsidRPr="009C2C85" w:rsidRDefault="008E387B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 год – 200 00,0 рублей;</w:t>
            </w:r>
          </w:p>
          <w:p w:rsidR="008E387B" w:rsidRPr="009C2C85" w:rsidRDefault="008E387B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2025 год –     0,0 рублей.</w:t>
            </w:r>
          </w:p>
          <w:p w:rsidR="008E387B" w:rsidRPr="009C2C85" w:rsidRDefault="008E387B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Объем средств краевого бюджета на реализацию мероприятия  составляет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0,0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, .в том числе по годам:</w:t>
            </w:r>
          </w:p>
          <w:p w:rsidR="008E387B" w:rsidRPr="009C2C85" w:rsidRDefault="008E387B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2023 год –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 0,0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;</w:t>
            </w:r>
          </w:p>
          <w:p w:rsidR="008E387B" w:rsidRPr="009C2C85" w:rsidRDefault="008E387B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 год – 0,00  рублей;</w:t>
            </w:r>
          </w:p>
          <w:p w:rsidR="008E387B" w:rsidRPr="009C2C85" w:rsidRDefault="008E387B" w:rsidP="008E387B">
            <w:pPr>
              <w:jc w:val="both"/>
              <w:rPr>
                <w:rFonts w:ascii="Arial" w:hAnsi="Arial" w:cs="Arial"/>
                <w:lang w:val="x-none"/>
              </w:rPr>
            </w:pPr>
            <w:r w:rsidRPr="009C2C85">
              <w:rPr>
                <w:rFonts w:ascii="Arial" w:hAnsi="Arial" w:cs="Arial"/>
                <w:lang w:val="x-none" w:eastAsia="x-none"/>
              </w:rPr>
              <w:t xml:space="preserve">2025 год – </w:t>
            </w:r>
            <w:r w:rsidRPr="009C2C85">
              <w:rPr>
                <w:rFonts w:ascii="Arial" w:hAnsi="Arial" w:cs="Arial"/>
                <w:lang w:eastAsia="x-none"/>
              </w:rPr>
              <w:t>0,00</w:t>
            </w:r>
            <w:r w:rsidRPr="009C2C85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</w:tc>
      </w:tr>
    </w:tbl>
    <w:p w:rsidR="008E387B" w:rsidRPr="009C2C85" w:rsidRDefault="008E387B" w:rsidP="00365279">
      <w:pPr>
        <w:pStyle w:val="ConsPlusNormal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:rsidR="00F44E5B" w:rsidRPr="009C2C85" w:rsidRDefault="00A42B5B" w:rsidP="00F44E5B">
      <w:pPr>
        <w:pStyle w:val="ConsPlusNormal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 xml:space="preserve">6) </w:t>
      </w:r>
      <w:r w:rsidR="00F44E5B" w:rsidRPr="009C2C85">
        <w:rPr>
          <w:rFonts w:cs="Arial"/>
          <w:sz w:val="24"/>
          <w:szCs w:val="24"/>
        </w:rPr>
        <w:t>В приложении № 6.3 к муниципальной программе в паспорте отдельного мероприятия раздел «Информация по ресурсному обеспечению отдельного мероприятия, в том числе по источникам финансирования на очередной год и плановый период»  изложить в  следующей редакции:</w:t>
      </w:r>
    </w:p>
    <w:tbl>
      <w:tblPr>
        <w:tblW w:w="935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7230"/>
      </w:tblGrid>
      <w:tr w:rsidR="00F44E5B" w:rsidRPr="009C2C85" w:rsidTr="00357DAB">
        <w:tc>
          <w:tcPr>
            <w:tcW w:w="2126" w:type="dxa"/>
          </w:tcPr>
          <w:p w:rsidR="00F44E5B" w:rsidRPr="009C2C85" w:rsidRDefault="00F44E5B" w:rsidP="00357DA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9C2C85">
              <w:rPr>
                <w:rFonts w:ascii="Arial" w:hAnsi="Arial" w:cs="Arial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C2C85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C2C85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7230" w:type="dxa"/>
          </w:tcPr>
          <w:p w:rsidR="00F44E5B" w:rsidRPr="009C2C85" w:rsidRDefault="00F44E5B" w:rsidP="0035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:rsidR="00F44E5B" w:rsidRPr="009C2C85" w:rsidRDefault="00F44E5B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Объем средств местного бюджета на реализацию мероприятия составляет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>-30 000,0</w:t>
            </w:r>
            <w:r w:rsidRPr="009C2C85">
              <w:rPr>
                <w:rFonts w:ascii="Arial" w:hAnsi="Arial" w:cs="Arial"/>
                <w:color w:val="365F91" w:themeColor="accent1" w:themeShade="BF"/>
                <w:shd w:val="clear" w:color="auto" w:fill="FFFFFF"/>
              </w:rPr>
              <w:t xml:space="preserve">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, в том числе по годам:</w:t>
            </w:r>
          </w:p>
          <w:p w:rsidR="00F44E5B" w:rsidRPr="009C2C85" w:rsidRDefault="00F44E5B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2023 год –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 0,0 </w:t>
            </w:r>
            <w:r w:rsidRPr="009C2C85">
              <w:rPr>
                <w:rFonts w:ascii="Arial" w:hAnsi="Arial" w:cs="Arial"/>
              </w:rPr>
              <w:t>рублей;</w:t>
            </w:r>
          </w:p>
          <w:p w:rsidR="00F44E5B" w:rsidRPr="009C2C85" w:rsidRDefault="00F44E5B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 год – 3 0000,0 рублей;</w:t>
            </w:r>
          </w:p>
          <w:p w:rsidR="00F44E5B" w:rsidRPr="009C2C85" w:rsidRDefault="00F44E5B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2025 год –     0,0 рублей.</w:t>
            </w:r>
          </w:p>
          <w:p w:rsidR="00F44E5B" w:rsidRPr="009C2C85" w:rsidRDefault="00F44E5B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Объем средств краевого бюджета на реализацию мероприятия  составляет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0,0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, .в том числе по годам:</w:t>
            </w:r>
          </w:p>
          <w:p w:rsidR="00F44E5B" w:rsidRPr="009C2C85" w:rsidRDefault="00F44E5B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2023 год –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 0,0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;</w:t>
            </w:r>
          </w:p>
          <w:p w:rsidR="00F44E5B" w:rsidRPr="009C2C85" w:rsidRDefault="00F44E5B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 год – 0,00  рублей;</w:t>
            </w:r>
          </w:p>
          <w:p w:rsidR="00F44E5B" w:rsidRPr="009C2C85" w:rsidRDefault="00F44E5B" w:rsidP="00357DAB">
            <w:pPr>
              <w:jc w:val="both"/>
              <w:rPr>
                <w:rFonts w:ascii="Arial" w:hAnsi="Arial" w:cs="Arial"/>
                <w:lang w:val="x-none"/>
              </w:rPr>
            </w:pPr>
            <w:r w:rsidRPr="009C2C85">
              <w:rPr>
                <w:rFonts w:ascii="Arial" w:hAnsi="Arial" w:cs="Arial"/>
                <w:lang w:val="x-none" w:eastAsia="x-none"/>
              </w:rPr>
              <w:lastRenderedPageBreak/>
              <w:t xml:space="preserve">2025 год – </w:t>
            </w:r>
            <w:r w:rsidRPr="009C2C85">
              <w:rPr>
                <w:rFonts w:ascii="Arial" w:hAnsi="Arial" w:cs="Arial"/>
                <w:lang w:eastAsia="x-none"/>
              </w:rPr>
              <w:t>0,00</w:t>
            </w:r>
            <w:r w:rsidRPr="009C2C85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</w:tc>
      </w:tr>
    </w:tbl>
    <w:p w:rsidR="008E387B" w:rsidRPr="009C2C85" w:rsidRDefault="008E387B" w:rsidP="00365279">
      <w:pPr>
        <w:pStyle w:val="ConsPlusNormal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:rsidR="00451142" w:rsidRPr="009C2C85" w:rsidRDefault="00A42B5B" w:rsidP="00451142">
      <w:pPr>
        <w:pStyle w:val="ConsPlusNormal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>7)</w:t>
      </w:r>
      <w:r w:rsidR="00451142" w:rsidRPr="009C2C85">
        <w:rPr>
          <w:rFonts w:cs="Arial"/>
          <w:sz w:val="24"/>
          <w:szCs w:val="24"/>
        </w:rPr>
        <w:t>В приложении № 6.4 к муниципальной программе в паспорте отдельного мероприятия раздел «Информация по ресурсному обеспечению отдельного мероприятия, в том числе по источникам финансирования на очередной год и плановый период»  изложить в  следующей редакции:</w:t>
      </w:r>
    </w:p>
    <w:tbl>
      <w:tblPr>
        <w:tblW w:w="935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7230"/>
      </w:tblGrid>
      <w:tr w:rsidR="00451142" w:rsidRPr="009C2C85" w:rsidTr="00357DAB">
        <w:tc>
          <w:tcPr>
            <w:tcW w:w="2126" w:type="dxa"/>
          </w:tcPr>
          <w:p w:rsidR="00451142" w:rsidRPr="009C2C85" w:rsidRDefault="00451142" w:rsidP="00357DA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9C2C85">
              <w:rPr>
                <w:rFonts w:ascii="Arial" w:hAnsi="Arial" w:cs="Arial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C2C85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C2C85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7230" w:type="dxa"/>
          </w:tcPr>
          <w:p w:rsidR="00451142" w:rsidRPr="009C2C85" w:rsidRDefault="00451142" w:rsidP="0035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:rsidR="00451142" w:rsidRPr="009C2C85" w:rsidRDefault="00451142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Объем средств местного бюджета на реализацию мероприятия составляет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>-11 969 961,64</w:t>
            </w:r>
            <w:r w:rsidRPr="009C2C85">
              <w:rPr>
                <w:rFonts w:ascii="Arial" w:hAnsi="Arial" w:cs="Arial"/>
                <w:color w:val="365F91" w:themeColor="accent1" w:themeShade="BF"/>
                <w:shd w:val="clear" w:color="auto" w:fill="FFFFFF"/>
              </w:rPr>
              <w:t xml:space="preserve">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, в том числе по годам:</w:t>
            </w:r>
          </w:p>
          <w:p w:rsidR="00451142" w:rsidRPr="009C2C85" w:rsidRDefault="00451142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2023 год –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 4 622 961,64 </w:t>
            </w:r>
            <w:r w:rsidRPr="009C2C85">
              <w:rPr>
                <w:rFonts w:ascii="Arial" w:hAnsi="Arial" w:cs="Arial"/>
              </w:rPr>
              <w:t>рублей;</w:t>
            </w:r>
          </w:p>
          <w:p w:rsidR="00451142" w:rsidRPr="009C2C85" w:rsidRDefault="00451142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 год – 3 673 500,0рублей;</w:t>
            </w:r>
          </w:p>
          <w:p w:rsidR="00451142" w:rsidRPr="009C2C85" w:rsidRDefault="00451142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2025 год – 3 673 500,0рублей.</w:t>
            </w:r>
          </w:p>
          <w:p w:rsidR="00451142" w:rsidRPr="009C2C85" w:rsidRDefault="00451142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Объем средств краевого бюджета на реализацию мероприятия  составляет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0,0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, .в том числе по годам:</w:t>
            </w:r>
          </w:p>
          <w:p w:rsidR="00451142" w:rsidRPr="009C2C85" w:rsidRDefault="00451142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2023 год –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 0,0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;</w:t>
            </w:r>
          </w:p>
          <w:p w:rsidR="00451142" w:rsidRPr="009C2C85" w:rsidRDefault="00451142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 год – 0,00  рублей;</w:t>
            </w:r>
          </w:p>
          <w:p w:rsidR="00451142" w:rsidRPr="009C2C85" w:rsidRDefault="00451142" w:rsidP="00357DAB">
            <w:pPr>
              <w:jc w:val="both"/>
              <w:rPr>
                <w:rFonts w:ascii="Arial" w:hAnsi="Arial" w:cs="Arial"/>
                <w:lang w:val="x-none"/>
              </w:rPr>
            </w:pPr>
            <w:r w:rsidRPr="009C2C85">
              <w:rPr>
                <w:rFonts w:ascii="Arial" w:hAnsi="Arial" w:cs="Arial"/>
                <w:lang w:val="x-none" w:eastAsia="x-none"/>
              </w:rPr>
              <w:t xml:space="preserve">2025 год – </w:t>
            </w:r>
            <w:r w:rsidRPr="009C2C85">
              <w:rPr>
                <w:rFonts w:ascii="Arial" w:hAnsi="Arial" w:cs="Arial"/>
                <w:lang w:eastAsia="x-none"/>
              </w:rPr>
              <w:t>0,00</w:t>
            </w:r>
            <w:r w:rsidRPr="009C2C85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</w:tc>
      </w:tr>
    </w:tbl>
    <w:p w:rsidR="008E387B" w:rsidRPr="009C2C85" w:rsidRDefault="008E387B" w:rsidP="00365279">
      <w:pPr>
        <w:pStyle w:val="ConsPlusNormal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:rsidR="00AD2B75" w:rsidRPr="009C2C85" w:rsidRDefault="00A42B5B" w:rsidP="00AD2B75">
      <w:pPr>
        <w:pStyle w:val="ConsPlusNormal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>8)</w:t>
      </w:r>
      <w:r w:rsidR="00AD2B75" w:rsidRPr="009C2C85">
        <w:rPr>
          <w:rFonts w:cs="Arial"/>
          <w:sz w:val="24"/>
          <w:szCs w:val="24"/>
        </w:rPr>
        <w:t>В приложении № 6.5 к муниципальной программе в паспорте отдельного мероприятия раздел «Информация по ресурсному обеспечению отдельного мероприятия, в том числе по источникам финансирования на очередной год и плановый период»  изложить в  следующей редакции:</w:t>
      </w:r>
    </w:p>
    <w:tbl>
      <w:tblPr>
        <w:tblW w:w="935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7230"/>
      </w:tblGrid>
      <w:tr w:rsidR="00AD2B75" w:rsidRPr="009C2C85" w:rsidTr="00357DAB">
        <w:tc>
          <w:tcPr>
            <w:tcW w:w="2126" w:type="dxa"/>
          </w:tcPr>
          <w:p w:rsidR="00AD2B75" w:rsidRPr="009C2C85" w:rsidRDefault="00AD2B75" w:rsidP="00357DA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9C2C85">
              <w:rPr>
                <w:rFonts w:ascii="Arial" w:hAnsi="Arial" w:cs="Arial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C2C85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C2C85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7230" w:type="dxa"/>
          </w:tcPr>
          <w:p w:rsidR="00AD2B75" w:rsidRPr="009C2C85" w:rsidRDefault="00AD2B75" w:rsidP="0035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:rsidR="00AD2B75" w:rsidRPr="009C2C85" w:rsidRDefault="00AD2B75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Объем средств местного бюджета на реализацию мероприятия составляет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>-119 998,40</w:t>
            </w:r>
            <w:r w:rsidRPr="009C2C85">
              <w:rPr>
                <w:rFonts w:ascii="Arial" w:hAnsi="Arial" w:cs="Arial"/>
                <w:color w:val="365F91" w:themeColor="accent1" w:themeShade="BF"/>
                <w:shd w:val="clear" w:color="auto" w:fill="FFFFFF"/>
              </w:rPr>
              <w:t xml:space="preserve">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, в том числе по годам:</w:t>
            </w:r>
          </w:p>
          <w:p w:rsidR="00AD2B75" w:rsidRPr="009C2C85" w:rsidRDefault="00AD2B75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2023 год –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 59 998,40 </w:t>
            </w:r>
            <w:r w:rsidRPr="009C2C85">
              <w:rPr>
                <w:rFonts w:ascii="Arial" w:hAnsi="Arial" w:cs="Arial"/>
              </w:rPr>
              <w:t>рублей;</w:t>
            </w:r>
          </w:p>
          <w:p w:rsidR="00AD2B75" w:rsidRPr="009C2C85" w:rsidRDefault="00AD2B75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 год – 60 000,0рублей;</w:t>
            </w:r>
          </w:p>
          <w:p w:rsidR="00AD2B75" w:rsidRPr="009C2C85" w:rsidRDefault="00AD2B75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2025 год – 0,0рублей.</w:t>
            </w:r>
          </w:p>
          <w:p w:rsidR="00AD2B75" w:rsidRPr="009C2C85" w:rsidRDefault="00AD2B75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Объем средств краевого бюджета на реализацию мероприятия  составляет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0,0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, .в том числе по годам:</w:t>
            </w:r>
          </w:p>
          <w:p w:rsidR="00AD2B75" w:rsidRPr="009C2C85" w:rsidRDefault="00AD2B75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2023 год –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 0,0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;</w:t>
            </w:r>
          </w:p>
          <w:p w:rsidR="00AD2B75" w:rsidRPr="009C2C85" w:rsidRDefault="00AD2B75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 год – 0,00  рублей;</w:t>
            </w:r>
          </w:p>
          <w:p w:rsidR="00AD2B75" w:rsidRPr="009C2C85" w:rsidRDefault="00AD2B75" w:rsidP="00357DAB">
            <w:pPr>
              <w:jc w:val="both"/>
              <w:rPr>
                <w:rFonts w:ascii="Arial" w:hAnsi="Arial" w:cs="Arial"/>
                <w:lang w:val="x-none"/>
              </w:rPr>
            </w:pPr>
            <w:r w:rsidRPr="009C2C85">
              <w:rPr>
                <w:rFonts w:ascii="Arial" w:hAnsi="Arial" w:cs="Arial"/>
                <w:lang w:val="x-none" w:eastAsia="x-none"/>
              </w:rPr>
              <w:t xml:space="preserve">2025 год – </w:t>
            </w:r>
            <w:r w:rsidRPr="009C2C85">
              <w:rPr>
                <w:rFonts w:ascii="Arial" w:hAnsi="Arial" w:cs="Arial"/>
                <w:lang w:eastAsia="x-none"/>
              </w:rPr>
              <w:t>0,00</w:t>
            </w:r>
            <w:r w:rsidRPr="009C2C85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</w:tc>
      </w:tr>
    </w:tbl>
    <w:p w:rsidR="008E387B" w:rsidRPr="009C2C85" w:rsidRDefault="008E387B" w:rsidP="00365279">
      <w:pPr>
        <w:pStyle w:val="ConsPlusNormal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:rsidR="00712949" w:rsidRPr="009C2C85" w:rsidRDefault="00A42B5B" w:rsidP="00712949">
      <w:pPr>
        <w:pStyle w:val="ConsPlusNormal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 xml:space="preserve">9) </w:t>
      </w:r>
      <w:r w:rsidR="00712949" w:rsidRPr="009C2C85">
        <w:rPr>
          <w:rFonts w:cs="Arial"/>
          <w:sz w:val="24"/>
          <w:szCs w:val="24"/>
        </w:rPr>
        <w:t>В приложении № 6.6 к муниципальной программе в паспорте отдельного мероприятия раздел «Информация по ресурсному обеспечению отдельного мероприятия, в том числе по источникам финансирования на очередной год и плановый период»  изложить в  следующей редакции:</w:t>
      </w:r>
    </w:p>
    <w:tbl>
      <w:tblPr>
        <w:tblW w:w="935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7230"/>
      </w:tblGrid>
      <w:tr w:rsidR="00712949" w:rsidRPr="009C2C85" w:rsidTr="00357DAB">
        <w:tc>
          <w:tcPr>
            <w:tcW w:w="2126" w:type="dxa"/>
          </w:tcPr>
          <w:p w:rsidR="00712949" w:rsidRPr="009C2C85" w:rsidRDefault="00712949" w:rsidP="00357DAB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9C2C85">
              <w:rPr>
                <w:rFonts w:ascii="Arial" w:hAnsi="Arial" w:cs="Arial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C2C85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C2C85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7230" w:type="dxa"/>
          </w:tcPr>
          <w:p w:rsidR="00712949" w:rsidRPr="009C2C85" w:rsidRDefault="00712949" w:rsidP="00357D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:rsidR="00712949" w:rsidRPr="009C2C85" w:rsidRDefault="00712949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Объем средств местного бюджета на реализацию мероприятия составляет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>-300 000</w:t>
            </w:r>
            <w:r w:rsidRPr="009C2C85">
              <w:rPr>
                <w:rFonts w:ascii="Arial" w:hAnsi="Arial" w:cs="Arial"/>
                <w:color w:val="365F91" w:themeColor="accent1" w:themeShade="BF"/>
                <w:shd w:val="clear" w:color="auto" w:fill="FFFFFF"/>
              </w:rPr>
              <w:t xml:space="preserve">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, в том числе по годам:</w:t>
            </w:r>
          </w:p>
          <w:p w:rsidR="00712949" w:rsidRPr="009C2C85" w:rsidRDefault="00712949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2023 год –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 0,0 </w:t>
            </w:r>
            <w:r w:rsidRPr="009C2C85">
              <w:rPr>
                <w:rFonts w:ascii="Arial" w:hAnsi="Arial" w:cs="Arial"/>
              </w:rPr>
              <w:t>рублей;</w:t>
            </w:r>
          </w:p>
          <w:p w:rsidR="00712949" w:rsidRPr="009C2C85" w:rsidRDefault="00712949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 год – 300 000,0рублей;</w:t>
            </w:r>
          </w:p>
          <w:p w:rsidR="00712949" w:rsidRPr="009C2C85" w:rsidRDefault="00712949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2025 год – 0,0рублей.</w:t>
            </w:r>
          </w:p>
          <w:p w:rsidR="00712949" w:rsidRPr="009C2C85" w:rsidRDefault="00712949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Объем средств краевого бюджета на реализацию мероприятия  составляет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0,0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, .в том числе по годам:</w:t>
            </w:r>
          </w:p>
          <w:p w:rsidR="00712949" w:rsidRPr="009C2C85" w:rsidRDefault="00712949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2023 год –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 0,0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;</w:t>
            </w:r>
          </w:p>
          <w:p w:rsidR="00712949" w:rsidRPr="009C2C85" w:rsidRDefault="00712949" w:rsidP="00357D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 год – 0,00  рублей;</w:t>
            </w:r>
          </w:p>
          <w:p w:rsidR="00712949" w:rsidRPr="009C2C85" w:rsidRDefault="00712949" w:rsidP="00357DAB">
            <w:pPr>
              <w:jc w:val="both"/>
              <w:rPr>
                <w:rFonts w:ascii="Arial" w:hAnsi="Arial" w:cs="Arial"/>
                <w:lang w:val="x-none"/>
              </w:rPr>
            </w:pPr>
            <w:r w:rsidRPr="009C2C85">
              <w:rPr>
                <w:rFonts w:ascii="Arial" w:hAnsi="Arial" w:cs="Arial"/>
                <w:lang w:val="x-none" w:eastAsia="x-none"/>
              </w:rPr>
              <w:t xml:space="preserve">2025 год – </w:t>
            </w:r>
            <w:r w:rsidRPr="009C2C85">
              <w:rPr>
                <w:rFonts w:ascii="Arial" w:hAnsi="Arial" w:cs="Arial"/>
                <w:lang w:eastAsia="x-none"/>
              </w:rPr>
              <w:t>0,00</w:t>
            </w:r>
            <w:r w:rsidRPr="009C2C85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</w:tc>
      </w:tr>
    </w:tbl>
    <w:p w:rsidR="008E387B" w:rsidRPr="009C2C85" w:rsidRDefault="008E387B" w:rsidP="00365279">
      <w:pPr>
        <w:pStyle w:val="ConsPlusNormal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:rsidR="008E387B" w:rsidRPr="009C2C85" w:rsidRDefault="008E387B" w:rsidP="00365279">
      <w:pPr>
        <w:pStyle w:val="ConsPlusNormal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:rsidR="00C95934" w:rsidRPr="009C2C85" w:rsidRDefault="00A42B5B" w:rsidP="00365279">
      <w:pPr>
        <w:pStyle w:val="ConsPlusNormal"/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>10</w:t>
      </w:r>
      <w:r w:rsidR="00365279" w:rsidRPr="009C2C85">
        <w:rPr>
          <w:rFonts w:cs="Arial"/>
          <w:sz w:val="24"/>
          <w:szCs w:val="24"/>
        </w:rPr>
        <w:t xml:space="preserve">) </w:t>
      </w:r>
      <w:r w:rsidR="00D44680" w:rsidRPr="009C2C85">
        <w:rPr>
          <w:rFonts w:cs="Arial"/>
          <w:sz w:val="24"/>
          <w:szCs w:val="24"/>
        </w:rPr>
        <w:t>В приложении № 6.8</w:t>
      </w:r>
      <w:r w:rsidR="00C95934" w:rsidRPr="009C2C85">
        <w:rPr>
          <w:rFonts w:cs="Arial"/>
          <w:sz w:val="24"/>
          <w:szCs w:val="24"/>
        </w:rPr>
        <w:t xml:space="preserve"> к муниципальной программе в паспорте отдельного мероприятия раздел «Информация по ресурсному обеспечению отдельного мероприятия, в том числе по источникам финансирования на очередной год и плановый период»  изложить в  следующей редакции:</w:t>
      </w:r>
    </w:p>
    <w:tbl>
      <w:tblPr>
        <w:tblW w:w="935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7230"/>
      </w:tblGrid>
      <w:tr w:rsidR="00B805B0" w:rsidRPr="009C2C85" w:rsidTr="002B46F0">
        <w:tc>
          <w:tcPr>
            <w:tcW w:w="2126" w:type="dxa"/>
          </w:tcPr>
          <w:p w:rsidR="00C95934" w:rsidRPr="009C2C85" w:rsidRDefault="00C95934" w:rsidP="004B577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9C2C85">
              <w:rPr>
                <w:rFonts w:ascii="Arial" w:hAnsi="Arial" w:cs="Arial"/>
                <w:lang w:val="x-none" w:eastAsia="x-none"/>
              </w:rPr>
              <w:t>Информация по ресурсному обеспечению отдельного мероприятия, в том числе</w:t>
            </w:r>
            <w:r w:rsidRPr="009C2C85">
              <w:rPr>
                <w:rFonts w:ascii="Arial" w:hAnsi="Arial" w:cs="Arial"/>
                <w:lang w:eastAsia="x-none"/>
              </w:rPr>
              <w:t xml:space="preserve"> по источникам финансирования на очередной год и плановый период</w:t>
            </w:r>
            <w:r w:rsidRPr="009C2C85">
              <w:rPr>
                <w:rFonts w:ascii="Arial" w:hAnsi="Arial" w:cs="Arial"/>
                <w:lang w:val="x-none" w:eastAsia="x-none"/>
              </w:rPr>
              <w:t xml:space="preserve"> </w:t>
            </w:r>
          </w:p>
        </w:tc>
        <w:tc>
          <w:tcPr>
            <w:tcW w:w="7230" w:type="dxa"/>
          </w:tcPr>
          <w:p w:rsidR="00D44680" w:rsidRPr="009C2C85" w:rsidRDefault="00D44680" w:rsidP="00D44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Финансирование мероприятия  осуществляется за счет средств краевого и районного бюджетов.</w:t>
            </w:r>
          </w:p>
          <w:p w:rsidR="00D44680" w:rsidRPr="009C2C85" w:rsidRDefault="00D44680" w:rsidP="00D446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Объем средств местного бюджета на реализацию мероприятия составляет </w:t>
            </w:r>
            <w:r w:rsidR="00A04F30" w:rsidRPr="009C2C85">
              <w:rPr>
                <w:rFonts w:ascii="Arial" w:hAnsi="Arial" w:cs="Arial"/>
                <w:color w:val="365F91" w:themeColor="accent1" w:themeShade="BF"/>
              </w:rPr>
              <w:t>4</w:t>
            </w:r>
            <w:r w:rsidR="00500F21" w:rsidRPr="009C2C85">
              <w:rPr>
                <w:rFonts w:ascii="Arial" w:hAnsi="Arial" w:cs="Arial"/>
                <w:color w:val="365F91" w:themeColor="accent1" w:themeShade="BF"/>
              </w:rPr>
              <w:t>0</w:t>
            </w:r>
            <w:r w:rsidR="00A04F30" w:rsidRPr="009C2C85">
              <w:rPr>
                <w:rFonts w:ascii="Arial" w:hAnsi="Arial" w:cs="Arial"/>
                <w:color w:val="365F91" w:themeColor="accent1" w:themeShade="BF"/>
              </w:rPr>
              <w:t>60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>0,0</w:t>
            </w:r>
            <w:r w:rsidRPr="009C2C85">
              <w:rPr>
                <w:rFonts w:ascii="Arial" w:hAnsi="Arial" w:cs="Arial"/>
                <w:color w:val="365F91" w:themeColor="accent1" w:themeShade="BF"/>
                <w:shd w:val="clear" w:color="auto" w:fill="FFFFFF"/>
              </w:rPr>
              <w:t xml:space="preserve">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>, в том числе по годам:</w:t>
            </w:r>
          </w:p>
          <w:p w:rsidR="00D44680" w:rsidRPr="009C2C85" w:rsidRDefault="00D44680" w:rsidP="00D446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2023 год – </w:t>
            </w:r>
            <w:r w:rsidR="00A04F30" w:rsidRPr="009C2C85">
              <w:rPr>
                <w:rFonts w:ascii="Arial" w:hAnsi="Arial" w:cs="Arial"/>
                <w:color w:val="365F91" w:themeColor="accent1" w:themeShade="BF"/>
              </w:rPr>
              <w:t>1</w:t>
            </w:r>
            <w:r w:rsidR="00500F21" w:rsidRPr="009C2C85">
              <w:rPr>
                <w:rFonts w:ascii="Arial" w:hAnsi="Arial" w:cs="Arial"/>
                <w:color w:val="365F91" w:themeColor="accent1" w:themeShade="BF"/>
              </w:rPr>
              <w:t>6</w:t>
            </w:r>
            <w:r w:rsidR="00A04F30" w:rsidRPr="009C2C85">
              <w:rPr>
                <w:rFonts w:ascii="Arial" w:hAnsi="Arial" w:cs="Arial"/>
                <w:color w:val="365F91" w:themeColor="accent1" w:themeShade="BF"/>
              </w:rPr>
              <w:t>00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0,0 </w:t>
            </w:r>
            <w:r w:rsidRPr="009C2C85">
              <w:rPr>
                <w:rFonts w:ascii="Arial" w:hAnsi="Arial" w:cs="Arial"/>
              </w:rPr>
              <w:t>рублей;</w:t>
            </w:r>
          </w:p>
          <w:p w:rsidR="00D44680" w:rsidRPr="009C2C85" w:rsidRDefault="00D44680" w:rsidP="00D446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 год – 12300,0 рублей;</w:t>
            </w:r>
          </w:p>
          <w:p w:rsidR="00D44680" w:rsidRPr="009C2C85" w:rsidRDefault="00D44680" w:rsidP="00D446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2025 год – 12300,0 рублей.</w:t>
            </w:r>
          </w:p>
          <w:p w:rsidR="00D44680" w:rsidRPr="009C2C85" w:rsidRDefault="00D44680" w:rsidP="00D446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Объем средств краевого бюджета на реализацию мероприятия  составляет </w:t>
            </w:r>
            <w:r w:rsidR="00500F21" w:rsidRPr="009C2C85">
              <w:rPr>
                <w:rFonts w:ascii="Arial" w:hAnsi="Arial" w:cs="Arial"/>
                <w:color w:val="365F91" w:themeColor="accent1" w:themeShade="BF"/>
              </w:rPr>
              <w:t>37 354,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 </w:t>
            </w:r>
            <w:r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Pr="009C2C85">
              <w:rPr>
                <w:rFonts w:ascii="Arial" w:hAnsi="Arial" w:cs="Arial"/>
              </w:rPr>
              <w:t xml:space="preserve">, </w:t>
            </w:r>
            <w:r w:rsidR="00500F21" w:rsidRPr="009C2C85">
              <w:rPr>
                <w:rFonts w:ascii="Arial" w:hAnsi="Arial" w:cs="Arial"/>
              </w:rPr>
              <w:t>14 коп.</w:t>
            </w:r>
            <w:r w:rsidRPr="009C2C85">
              <w:rPr>
                <w:rFonts w:ascii="Arial" w:hAnsi="Arial" w:cs="Arial"/>
              </w:rPr>
              <w:t>в том числе по годам:</w:t>
            </w:r>
          </w:p>
          <w:p w:rsidR="00D44680" w:rsidRPr="009C2C85" w:rsidRDefault="00D44680" w:rsidP="00D446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2023 год – </w:t>
            </w:r>
            <w:r w:rsidR="00500F21" w:rsidRPr="009C2C85">
              <w:rPr>
                <w:rFonts w:ascii="Arial" w:hAnsi="Arial" w:cs="Arial"/>
                <w:color w:val="365F91" w:themeColor="accent1" w:themeShade="BF"/>
              </w:rPr>
              <w:t xml:space="preserve">37 354, </w:t>
            </w:r>
            <w:r w:rsidR="00500F21" w:rsidRPr="009C2C85">
              <w:rPr>
                <w:rFonts w:ascii="Arial" w:hAnsi="Arial" w:cs="Arial"/>
                <w:shd w:val="clear" w:color="auto" w:fill="FFFFFF"/>
              </w:rPr>
              <w:t>рублей</w:t>
            </w:r>
            <w:r w:rsidR="00500F21" w:rsidRPr="009C2C85">
              <w:rPr>
                <w:rFonts w:ascii="Arial" w:hAnsi="Arial" w:cs="Arial"/>
              </w:rPr>
              <w:t>, 14 коп</w:t>
            </w:r>
            <w:r w:rsidRPr="009C2C85">
              <w:rPr>
                <w:rFonts w:ascii="Arial" w:hAnsi="Arial" w:cs="Arial"/>
              </w:rPr>
              <w:t>;</w:t>
            </w:r>
          </w:p>
          <w:p w:rsidR="00D44680" w:rsidRPr="009C2C85" w:rsidRDefault="00D44680" w:rsidP="00D446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 год – 0,00  рублей;</w:t>
            </w:r>
          </w:p>
          <w:p w:rsidR="00D44680" w:rsidRPr="009C2C85" w:rsidRDefault="00D44680" w:rsidP="00D44680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9C2C85">
              <w:rPr>
                <w:rFonts w:ascii="Arial" w:hAnsi="Arial" w:cs="Arial"/>
                <w:lang w:val="x-none" w:eastAsia="x-none"/>
              </w:rPr>
              <w:t xml:space="preserve">2025 год – </w:t>
            </w:r>
            <w:r w:rsidRPr="009C2C85">
              <w:rPr>
                <w:rFonts w:ascii="Arial" w:hAnsi="Arial" w:cs="Arial"/>
                <w:lang w:eastAsia="x-none"/>
              </w:rPr>
              <w:t>0,00</w:t>
            </w:r>
            <w:r w:rsidRPr="009C2C85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:rsidR="00500F21" w:rsidRPr="009C2C85" w:rsidRDefault="00500F21" w:rsidP="00500F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Объем средств федерального бюджета на реализацию мероприятия  составляет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91 445 </w:t>
            </w:r>
            <w:r w:rsidRPr="009C2C85">
              <w:rPr>
                <w:rFonts w:ascii="Arial" w:hAnsi="Arial" w:cs="Arial"/>
                <w:color w:val="365F91" w:themeColor="accent1" w:themeShade="BF"/>
                <w:shd w:val="clear" w:color="auto" w:fill="FFFFFF"/>
              </w:rPr>
              <w:t>рублей 86 коп</w:t>
            </w:r>
            <w:r w:rsidRPr="009C2C85">
              <w:rPr>
                <w:rFonts w:ascii="Arial" w:hAnsi="Arial" w:cs="Arial"/>
                <w:shd w:val="clear" w:color="auto" w:fill="FFFFFF"/>
              </w:rPr>
              <w:t>.</w:t>
            </w:r>
            <w:r w:rsidRPr="009C2C85">
              <w:rPr>
                <w:rFonts w:ascii="Arial" w:hAnsi="Arial" w:cs="Arial"/>
              </w:rPr>
              <w:t>, в том числе по годам:</w:t>
            </w:r>
          </w:p>
          <w:p w:rsidR="00500F21" w:rsidRPr="009C2C85" w:rsidRDefault="00500F21" w:rsidP="00500F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2023 год – </w:t>
            </w:r>
            <w:r w:rsidRPr="009C2C85">
              <w:rPr>
                <w:rFonts w:ascii="Arial" w:hAnsi="Arial" w:cs="Arial"/>
                <w:color w:val="365F91" w:themeColor="accent1" w:themeShade="BF"/>
              </w:rPr>
              <w:t xml:space="preserve">91 445 </w:t>
            </w:r>
            <w:r w:rsidRPr="009C2C85">
              <w:rPr>
                <w:rFonts w:ascii="Arial" w:hAnsi="Arial" w:cs="Arial"/>
                <w:color w:val="365F91" w:themeColor="accent1" w:themeShade="BF"/>
                <w:shd w:val="clear" w:color="auto" w:fill="FFFFFF"/>
              </w:rPr>
              <w:t>рублей 86 коп</w:t>
            </w:r>
            <w:r w:rsidRPr="009C2C85">
              <w:rPr>
                <w:rFonts w:ascii="Arial" w:hAnsi="Arial" w:cs="Arial"/>
              </w:rPr>
              <w:t>;</w:t>
            </w:r>
          </w:p>
          <w:p w:rsidR="00500F21" w:rsidRPr="009C2C85" w:rsidRDefault="00500F21" w:rsidP="00500F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2024 год – 0,00  рублей;</w:t>
            </w:r>
          </w:p>
          <w:p w:rsidR="00500F21" w:rsidRPr="009C2C85" w:rsidRDefault="00500F21" w:rsidP="00500F21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9C2C85">
              <w:rPr>
                <w:rFonts w:ascii="Arial" w:hAnsi="Arial" w:cs="Arial"/>
                <w:lang w:val="x-none" w:eastAsia="x-none"/>
              </w:rPr>
              <w:t xml:space="preserve">2025 год – </w:t>
            </w:r>
            <w:r w:rsidRPr="009C2C85">
              <w:rPr>
                <w:rFonts w:ascii="Arial" w:hAnsi="Arial" w:cs="Arial"/>
                <w:lang w:eastAsia="x-none"/>
              </w:rPr>
              <w:t>0,00</w:t>
            </w:r>
            <w:r w:rsidRPr="009C2C85">
              <w:rPr>
                <w:rFonts w:ascii="Arial" w:hAnsi="Arial" w:cs="Arial"/>
                <w:lang w:val="x-none" w:eastAsia="x-none"/>
              </w:rPr>
              <w:t xml:space="preserve"> рублей.</w:t>
            </w:r>
          </w:p>
          <w:p w:rsidR="00C95934" w:rsidRPr="009C2C85" w:rsidRDefault="00C95934" w:rsidP="00C959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x-none"/>
              </w:rPr>
            </w:pPr>
          </w:p>
        </w:tc>
      </w:tr>
    </w:tbl>
    <w:p w:rsidR="005D3E5B" w:rsidRPr="009C2C85" w:rsidRDefault="005E43FF" w:rsidP="005D3E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C85">
        <w:rPr>
          <w:rFonts w:ascii="Arial" w:hAnsi="Arial" w:cs="Arial"/>
        </w:rPr>
        <w:t>2.</w:t>
      </w:r>
      <w:r w:rsidR="005D3E5B" w:rsidRPr="009C2C85">
        <w:rPr>
          <w:rFonts w:ascii="Arial" w:hAnsi="Arial" w:cs="Arial"/>
        </w:rPr>
        <w:t xml:space="preserve"> Постановление вступает в силу</w:t>
      </w:r>
      <w:r w:rsidR="004B4938" w:rsidRPr="009C2C85">
        <w:rPr>
          <w:rFonts w:ascii="Arial" w:hAnsi="Arial" w:cs="Arial"/>
        </w:rPr>
        <w:t xml:space="preserve"> в день, следующий за днем его официального опубликования</w:t>
      </w:r>
      <w:r w:rsidR="005D3E5B" w:rsidRPr="009C2C85">
        <w:rPr>
          <w:rFonts w:ascii="Arial" w:hAnsi="Arial" w:cs="Arial"/>
        </w:rPr>
        <w:t xml:space="preserve"> в районной газете </w:t>
      </w:r>
      <w:r w:rsidR="008B3DFD" w:rsidRPr="009C2C85">
        <w:rPr>
          <w:rFonts w:ascii="Arial" w:hAnsi="Arial" w:cs="Arial"/>
        </w:rPr>
        <w:t>«Заря»</w:t>
      </w:r>
      <w:r w:rsidR="005D3E5B" w:rsidRPr="009C2C85">
        <w:rPr>
          <w:rFonts w:ascii="Arial" w:hAnsi="Arial" w:cs="Arial"/>
        </w:rPr>
        <w:t>.</w:t>
      </w:r>
    </w:p>
    <w:p w:rsidR="00322318" w:rsidRPr="009C2C85" w:rsidRDefault="005D3E5B" w:rsidP="005D3E5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C2C85">
        <w:rPr>
          <w:rFonts w:ascii="Arial" w:hAnsi="Arial" w:cs="Arial"/>
        </w:rPr>
        <w:t>3</w:t>
      </w:r>
      <w:r w:rsidR="003017C5" w:rsidRPr="009C2C85">
        <w:rPr>
          <w:rFonts w:ascii="Arial" w:hAnsi="Arial" w:cs="Arial"/>
        </w:rPr>
        <w:t>.</w:t>
      </w:r>
      <w:r w:rsidRPr="009C2C85">
        <w:rPr>
          <w:rFonts w:ascii="Arial" w:hAnsi="Arial" w:cs="Arial"/>
        </w:rPr>
        <w:t xml:space="preserve"> </w:t>
      </w:r>
      <w:r w:rsidR="00322318" w:rsidRPr="009C2C85">
        <w:rPr>
          <w:rFonts w:ascii="Arial" w:hAnsi="Arial" w:cs="Arial"/>
        </w:rPr>
        <w:t xml:space="preserve">Контроль за выполнением настоящего постановления возложить </w:t>
      </w:r>
      <w:r w:rsidR="00A0263E" w:rsidRPr="009C2C85">
        <w:rPr>
          <w:rFonts w:ascii="Arial" w:hAnsi="Arial" w:cs="Arial"/>
        </w:rPr>
        <w:t>на заместителя</w:t>
      </w:r>
      <w:r w:rsidR="00322318" w:rsidRPr="009C2C85">
        <w:rPr>
          <w:rFonts w:ascii="Arial" w:hAnsi="Arial" w:cs="Arial"/>
        </w:rPr>
        <w:t xml:space="preserve"> </w:t>
      </w:r>
      <w:r w:rsidR="003017C5" w:rsidRPr="009C2C85">
        <w:rPr>
          <w:rFonts w:ascii="Arial" w:hAnsi="Arial" w:cs="Arial"/>
        </w:rPr>
        <w:t>г</w:t>
      </w:r>
      <w:r w:rsidR="00322318" w:rsidRPr="009C2C85">
        <w:rPr>
          <w:rFonts w:ascii="Arial" w:hAnsi="Arial" w:cs="Arial"/>
        </w:rPr>
        <w:t xml:space="preserve">лавы </w:t>
      </w:r>
      <w:r w:rsidR="00B844FA" w:rsidRPr="009C2C85">
        <w:rPr>
          <w:rFonts w:ascii="Arial" w:hAnsi="Arial" w:cs="Arial"/>
        </w:rPr>
        <w:t xml:space="preserve">Пировского муниципального </w:t>
      </w:r>
      <w:r w:rsidR="003017C5" w:rsidRPr="009C2C85">
        <w:rPr>
          <w:rFonts w:ascii="Arial" w:hAnsi="Arial" w:cs="Arial"/>
        </w:rPr>
        <w:t>о</w:t>
      </w:r>
      <w:r w:rsidR="00322318" w:rsidRPr="009C2C85">
        <w:rPr>
          <w:rFonts w:ascii="Arial" w:hAnsi="Arial" w:cs="Arial"/>
        </w:rPr>
        <w:t>круга</w:t>
      </w:r>
      <w:r w:rsidR="003017C5" w:rsidRPr="009C2C85">
        <w:rPr>
          <w:rFonts w:ascii="Arial" w:hAnsi="Arial" w:cs="Arial"/>
        </w:rPr>
        <w:t xml:space="preserve"> по обеспечению жизнедеятельности</w:t>
      </w:r>
      <w:r w:rsidR="00322318" w:rsidRPr="009C2C85">
        <w:rPr>
          <w:rFonts w:ascii="Arial" w:hAnsi="Arial" w:cs="Arial"/>
        </w:rPr>
        <w:t xml:space="preserve"> Гольма А.Г.</w:t>
      </w:r>
    </w:p>
    <w:p w:rsidR="002B46F0" w:rsidRPr="009C2C85" w:rsidRDefault="002B46F0" w:rsidP="007F2C62">
      <w:pPr>
        <w:ind w:right="-144"/>
        <w:rPr>
          <w:rFonts w:ascii="Arial" w:hAnsi="Arial" w:cs="Arial"/>
        </w:rPr>
      </w:pPr>
    </w:p>
    <w:p w:rsidR="00A54F1D" w:rsidRPr="009C2C85" w:rsidRDefault="00A13EBF" w:rsidP="007F2C62">
      <w:pPr>
        <w:ind w:right="-144"/>
        <w:rPr>
          <w:rFonts w:ascii="Arial" w:hAnsi="Arial" w:cs="Arial"/>
        </w:rPr>
        <w:sectPr w:rsidR="00A54F1D" w:rsidRPr="009C2C85" w:rsidSect="002B46F0">
          <w:pgSz w:w="11906" w:h="16838"/>
          <w:pgMar w:top="426" w:right="567" w:bottom="567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Глава Пировского округа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А.И.Евсеев</w:t>
      </w:r>
      <w:bookmarkStart w:id="0" w:name="_GoBack"/>
      <w:bookmarkEnd w:id="0"/>
    </w:p>
    <w:p w:rsidR="00614D1C" w:rsidRPr="009C2C85" w:rsidRDefault="00614D1C" w:rsidP="007009E3">
      <w:pPr>
        <w:ind w:right="-144"/>
        <w:rPr>
          <w:rFonts w:ascii="Arial" w:hAnsi="Arial" w:cs="Arial"/>
        </w:rPr>
      </w:pPr>
    </w:p>
    <w:p w:rsidR="000E178A" w:rsidRPr="009C2C85" w:rsidRDefault="000E178A" w:rsidP="00365279">
      <w:pPr>
        <w:pStyle w:val="ConsPlusNormal"/>
        <w:widowControl/>
        <w:ind w:left="9214" w:firstLine="709"/>
        <w:jc w:val="right"/>
        <w:outlineLvl w:val="2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>Приложение №</w:t>
      </w:r>
      <w:r w:rsidR="001B22AD" w:rsidRPr="009C2C85">
        <w:rPr>
          <w:rFonts w:cs="Arial"/>
          <w:sz w:val="24"/>
          <w:szCs w:val="24"/>
        </w:rPr>
        <w:t>1</w:t>
      </w:r>
      <w:r w:rsidRPr="009C2C85">
        <w:rPr>
          <w:rFonts w:cs="Arial"/>
          <w:sz w:val="24"/>
          <w:szCs w:val="24"/>
        </w:rPr>
        <w:t xml:space="preserve"> к постановлению администрации</w:t>
      </w:r>
    </w:p>
    <w:p w:rsidR="000E178A" w:rsidRPr="009C2C85" w:rsidRDefault="000E178A" w:rsidP="00365279">
      <w:pPr>
        <w:pStyle w:val="ConsPlusNormal"/>
        <w:widowControl/>
        <w:ind w:left="9214" w:firstLine="709"/>
        <w:jc w:val="right"/>
        <w:outlineLvl w:val="2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>Пировского муниципального округа</w:t>
      </w:r>
    </w:p>
    <w:p w:rsidR="00F446B1" w:rsidRPr="009C2C85" w:rsidRDefault="009C2C85" w:rsidP="00365279">
      <w:pPr>
        <w:ind w:firstLine="709"/>
        <w:jc w:val="right"/>
        <w:rPr>
          <w:rFonts w:ascii="Arial" w:hAnsi="Arial" w:cs="Arial"/>
        </w:rPr>
      </w:pPr>
      <w:r w:rsidRPr="009C2C85">
        <w:rPr>
          <w:rFonts w:ascii="Arial" w:hAnsi="Arial" w:cs="Arial"/>
        </w:rPr>
        <w:t>12.03.</w:t>
      </w:r>
      <w:r w:rsidR="008B3DFD" w:rsidRPr="009C2C85">
        <w:rPr>
          <w:rFonts w:ascii="Arial" w:hAnsi="Arial" w:cs="Arial"/>
        </w:rPr>
        <w:t>202</w:t>
      </w:r>
      <w:r w:rsidR="00902AE5" w:rsidRPr="009C2C85">
        <w:rPr>
          <w:rFonts w:ascii="Arial" w:hAnsi="Arial" w:cs="Arial"/>
        </w:rPr>
        <w:t>3</w:t>
      </w:r>
      <w:r w:rsidR="008B3DFD" w:rsidRPr="009C2C85">
        <w:rPr>
          <w:rFonts w:ascii="Arial" w:hAnsi="Arial" w:cs="Arial"/>
        </w:rPr>
        <w:t xml:space="preserve"> </w:t>
      </w:r>
      <w:r w:rsidR="00F446B1" w:rsidRPr="009C2C85">
        <w:rPr>
          <w:rFonts w:ascii="Arial" w:hAnsi="Arial" w:cs="Arial"/>
        </w:rPr>
        <w:t>№</w:t>
      </w:r>
      <w:r w:rsidRPr="009C2C85">
        <w:rPr>
          <w:rFonts w:ascii="Arial" w:hAnsi="Arial" w:cs="Arial"/>
        </w:rPr>
        <w:t>80-п</w:t>
      </w:r>
    </w:p>
    <w:p w:rsidR="000E178A" w:rsidRPr="009C2C85" w:rsidRDefault="000E178A" w:rsidP="00365279">
      <w:pPr>
        <w:pStyle w:val="ConsPlusNormal"/>
        <w:widowControl/>
        <w:ind w:left="5245" w:firstLine="709"/>
        <w:jc w:val="right"/>
        <w:outlineLvl w:val="2"/>
        <w:rPr>
          <w:rFonts w:cs="Arial"/>
          <w:sz w:val="24"/>
          <w:szCs w:val="24"/>
        </w:rPr>
      </w:pPr>
    </w:p>
    <w:p w:rsidR="003B032D" w:rsidRPr="009C2C85" w:rsidRDefault="003B032D" w:rsidP="004B54D2">
      <w:pPr>
        <w:pStyle w:val="ConsPlusNormal"/>
        <w:widowControl/>
        <w:ind w:left="5245" w:firstLine="709"/>
        <w:jc w:val="right"/>
        <w:outlineLvl w:val="2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 xml:space="preserve"> Приложение № </w:t>
      </w:r>
      <w:r w:rsidR="003820CC" w:rsidRPr="009C2C85">
        <w:rPr>
          <w:rFonts w:cs="Arial"/>
          <w:sz w:val="24"/>
          <w:szCs w:val="24"/>
        </w:rPr>
        <w:t>3</w:t>
      </w:r>
    </w:p>
    <w:p w:rsidR="0085066C" w:rsidRPr="009C2C85" w:rsidRDefault="0085066C" w:rsidP="004B54D2">
      <w:pPr>
        <w:autoSpaceDE w:val="0"/>
        <w:autoSpaceDN w:val="0"/>
        <w:adjustRightInd w:val="0"/>
        <w:ind w:left="5760" w:firstLine="709"/>
        <w:jc w:val="right"/>
        <w:rPr>
          <w:rFonts w:ascii="Arial" w:hAnsi="Arial" w:cs="Arial"/>
        </w:rPr>
      </w:pPr>
      <w:r w:rsidRPr="009C2C85">
        <w:rPr>
          <w:rFonts w:ascii="Arial" w:hAnsi="Arial" w:cs="Arial"/>
        </w:rPr>
        <w:t xml:space="preserve">к муниципальной программе </w:t>
      </w:r>
    </w:p>
    <w:p w:rsidR="0085066C" w:rsidRPr="009C2C85" w:rsidRDefault="00795D45" w:rsidP="004B54D2">
      <w:pPr>
        <w:autoSpaceDE w:val="0"/>
        <w:autoSpaceDN w:val="0"/>
        <w:adjustRightInd w:val="0"/>
        <w:ind w:left="5760" w:firstLine="709"/>
        <w:jc w:val="right"/>
        <w:rPr>
          <w:rFonts w:ascii="Arial" w:hAnsi="Arial" w:cs="Arial"/>
        </w:rPr>
      </w:pPr>
      <w:r w:rsidRPr="009C2C85">
        <w:rPr>
          <w:rFonts w:ascii="Arial" w:hAnsi="Arial" w:cs="Arial"/>
        </w:rPr>
        <w:t>Пировского округа</w:t>
      </w:r>
      <w:r w:rsidR="0085066C" w:rsidRPr="009C2C85">
        <w:rPr>
          <w:rFonts w:ascii="Arial" w:hAnsi="Arial" w:cs="Arial"/>
        </w:rPr>
        <w:t xml:space="preserve"> </w:t>
      </w:r>
    </w:p>
    <w:p w:rsidR="0085066C" w:rsidRPr="009C2C85" w:rsidRDefault="00B01D53" w:rsidP="004B54D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9C2C85">
        <w:rPr>
          <w:rFonts w:ascii="Arial" w:hAnsi="Arial" w:cs="Arial"/>
        </w:rPr>
        <w:t>«Благоустройство территории Пировского муниципального округа</w:t>
      </w:r>
      <w:r w:rsidR="0085066C" w:rsidRPr="009C2C85">
        <w:rPr>
          <w:rFonts w:ascii="Arial" w:hAnsi="Arial" w:cs="Arial"/>
        </w:rPr>
        <w:t>»</w:t>
      </w:r>
    </w:p>
    <w:p w:rsidR="003B032D" w:rsidRPr="009C2C85" w:rsidRDefault="003B032D" w:rsidP="003017C5">
      <w:pPr>
        <w:pStyle w:val="ConsPlusNormal"/>
        <w:widowControl/>
        <w:ind w:firstLine="0"/>
        <w:rPr>
          <w:rFonts w:cs="Arial"/>
          <w:sz w:val="24"/>
          <w:szCs w:val="24"/>
        </w:rPr>
      </w:pPr>
    </w:p>
    <w:p w:rsidR="00C40F63" w:rsidRPr="009C2C85" w:rsidRDefault="00C40F63" w:rsidP="00C40F63">
      <w:pPr>
        <w:pStyle w:val="ConsPlusNormal"/>
        <w:jc w:val="center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 xml:space="preserve">Информация о ресурсном обеспечении муниципальной программы Пировского муниципального округа </w:t>
      </w:r>
    </w:p>
    <w:p w:rsidR="00C40F63" w:rsidRPr="009C2C85" w:rsidRDefault="00C40F63" w:rsidP="00C40F63">
      <w:pPr>
        <w:pStyle w:val="ConsPlusNormal"/>
        <w:jc w:val="right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>(рублей)</w:t>
      </w:r>
    </w:p>
    <w:tbl>
      <w:tblPr>
        <w:tblW w:w="152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84"/>
        <w:gridCol w:w="1928"/>
        <w:gridCol w:w="1871"/>
        <w:gridCol w:w="907"/>
        <w:gridCol w:w="794"/>
        <w:gridCol w:w="737"/>
        <w:gridCol w:w="624"/>
        <w:gridCol w:w="1474"/>
        <w:gridCol w:w="1408"/>
        <w:gridCol w:w="1418"/>
        <w:gridCol w:w="1417"/>
      </w:tblGrid>
      <w:tr w:rsidR="00B805B0" w:rsidRPr="009C2C85" w:rsidTr="003744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П№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Очередной финансовый 2023 год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Первый год планового периода 2024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Второй год планового периода 2025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B805B0" w:rsidRPr="009C2C85" w:rsidTr="003744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Рз</w:t>
            </w:r>
            <w:r w:rsidRPr="009C2C85">
              <w:rPr>
                <w:rFonts w:ascii="Arial" w:hAnsi="Arial" w:cs="Arial"/>
              </w:rPr>
              <w:br/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3744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12</w:t>
            </w:r>
          </w:p>
        </w:tc>
      </w:tr>
      <w:tr w:rsidR="00B805B0" w:rsidRPr="009C2C85" w:rsidTr="003744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500F21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47 675 632,69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3744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13323850,0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3744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11583850,0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3744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17365D" w:themeColor="text2" w:themeShade="BF"/>
                <w:sz w:val="24"/>
                <w:szCs w:val="24"/>
              </w:rPr>
              <w:t>72583332,69</w:t>
            </w:r>
          </w:p>
        </w:tc>
      </w:tr>
      <w:tr w:rsidR="003744C2" w:rsidRPr="009C2C85" w:rsidTr="003744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 по ГРБС: администрация Пировского мниципального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C2C85" w:rsidRDefault="003744C2" w:rsidP="003744C2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C2C85" w:rsidRDefault="003744C2" w:rsidP="003744C2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C2C85" w:rsidRDefault="003744C2" w:rsidP="003744C2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C2C85" w:rsidRDefault="003744C2" w:rsidP="003744C2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C2C85" w:rsidRDefault="003744C2" w:rsidP="003744C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47 675 632,69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C2C85" w:rsidRDefault="003744C2" w:rsidP="003744C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13323850,0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C2C85" w:rsidRDefault="003744C2" w:rsidP="003744C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11583850,0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C2" w:rsidRPr="009C2C85" w:rsidRDefault="003744C2" w:rsidP="003744C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17365D" w:themeColor="text2" w:themeShade="BF"/>
                <w:sz w:val="24"/>
                <w:szCs w:val="24"/>
              </w:rPr>
              <w:t>72583332,69</w:t>
            </w:r>
          </w:p>
        </w:tc>
      </w:tr>
      <w:tr w:rsidR="00B805B0" w:rsidRPr="009C2C85" w:rsidTr="003744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</w:t>
            </w:r>
          </w:p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Подпрограмма1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eastAsiaTheme="minorEastAsia" w:cs="Arial"/>
                <w:sz w:val="24"/>
                <w:szCs w:val="24"/>
              </w:rPr>
            </w:pPr>
            <w:r w:rsidRPr="009C2C85">
              <w:rPr>
                <w:rFonts w:eastAsiaTheme="minorEastAsia" w:cs="Arial"/>
                <w:sz w:val="24"/>
                <w:szCs w:val="24"/>
              </w:rPr>
              <w:t xml:space="preserve">Обеспечение реализации </w:t>
            </w:r>
            <w:r w:rsidRPr="009C2C85">
              <w:rPr>
                <w:rFonts w:eastAsiaTheme="minorEastAsia" w:cs="Arial"/>
                <w:sz w:val="24"/>
                <w:szCs w:val="24"/>
              </w:rPr>
              <w:lastRenderedPageBreak/>
              <w:t>муниципальной программы и прочие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eastAsiaTheme="minorEastAsia" w:cs="Arial"/>
                <w:sz w:val="24"/>
                <w:szCs w:val="24"/>
              </w:rPr>
            </w:pPr>
            <w:r w:rsidRPr="009C2C85">
              <w:rPr>
                <w:rFonts w:eastAsiaTheme="minorEastAsia" w:cs="Arial"/>
                <w:sz w:val="24"/>
                <w:szCs w:val="24"/>
              </w:rPr>
              <w:lastRenderedPageBreak/>
              <w:t xml:space="preserve">всего расходные </w:t>
            </w:r>
            <w:r w:rsidRPr="009C2C85">
              <w:rPr>
                <w:rFonts w:eastAsiaTheme="minorEastAsia" w:cs="Arial"/>
                <w:sz w:val="24"/>
                <w:szCs w:val="24"/>
              </w:rPr>
              <w:lastRenderedPageBreak/>
              <w:t>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lastRenderedPageBreak/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500F21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42 477 876,65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3744C2" w:rsidP="00C40F63">
            <w:pPr>
              <w:tabs>
                <w:tab w:val="left" w:pos="1020"/>
              </w:tabs>
              <w:ind w:firstLine="127"/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9048050,0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3744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7898050,0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3744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17365D" w:themeColor="text2" w:themeShade="BF"/>
                <w:sz w:val="24"/>
                <w:szCs w:val="24"/>
              </w:rPr>
              <w:t>59423976,65</w:t>
            </w:r>
          </w:p>
        </w:tc>
      </w:tr>
      <w:tr w:rsidR="00B805B0" w:rsidRPr="009C2C85" w:rsidTr="003744C2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tabs>
                <w:tab w:val="left" w:pos="1020"/>
              </w:tabs>
              <w:ind w:firstLine="127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</w:p>
        </w:tc>
      </w:tr>
      <w:tr w:rsidR="00B805B0" w:rsidRPr="009C2C85" w:rsidTr="003744C2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031000310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500F21" w:rsidP="00C40F63">
            <w:pPr>
              <w:pStyle w:val="ConsPlusNormal"/>
              <w:ind w:firstLine="127"/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8 486 045,54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3744C2" w:rsidP="00C40F63">
            <w:pPr>
              <w:tabs>
                <w:tab w:val="left" w:pos="1020"/>
              </w:tabs>
              <w:ind w:firstLine="127"/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606609</w:t>
            </w:r>
            <w:r w:rsidR="00C40F63" w:rsidRPr="009C2C85">
              <w:rPr>
                <w:rFonts w:ascii="Arial" w:hAnsi="Arial" w:cs="Arial"/>
              </w:rPr>
              <w:t>1</w:t>
            </w:r>
            <w:r w:rsidRPr="009C2C85">
              <w:rPr>
                <w:rFonts w:ascii="Arial" w:hAnsi="Arial" w:cs="Arial"/>
              </w:rPr>
              <w:t>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 xml:space="preserve"> </w:t>
            </w:r>
            <w:r w:rsidR="003744C2" w:rsidRPr="009C2C85">
              <w:rPr>
                <w:rFonts w:ascii="Arial" w:hAnsi="Arial" w:cs="Arial"/>
              </w:rPr>
              <w:t>6066091,03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rPr>
                <w:rFonts w:ascii="Arial" w:hAnsi="Arial" w:cs="Arial"/>
                <w:color w:val="365F91" w:themeColor="accent1" w:themeShade="BF"/>
              </w:rPr>
            </w:pPr>
            <w:r w:rsidRPr="009C2C85">
              <w:rPr>
                <w:rFonts w:ascii="Arial" w:hAnsi="Arial" w:cs="Arial"/>
                <w:color w:val="365F91" w:themeColor="accent1" w:themeShade="BF"/>
              </w:rPr>
              <w:t>20618</w:t>
            </w:r>
            <w:r w:rsidR="003744C2" w:rsidRPr="009C2C85">
              <w:rPr>
                <w:rFonts w:ascii="Arial" w:hAnsi="Arial" w:cs="Arial"/>
                <w:color w:val="365F91" w:themeColor="accent1" w:themeShade="BF"/>
              </w:rPr>
              <w:t>227,60</w:t>
            </w:r>
          </w:p>
        </w:tc>
      </w:tr>
      <w:tr w:rsidR="00357DAB" w:rsidRPr="009C2C85" w:rsidTr="003744C2"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031000 0310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500F21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2 548 367,19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1831958,97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1831958,97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6212285,13</w:t>
            </w:r>
          </w:p>
        </w:tc>
      </w:tr>
      <w:tr w:rsidR="00B805B0" w:rsidRPr="009C2C85" w:rsidTr="003744C2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031000 0310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500F21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6 304 664,92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744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</w:t>
            </w:r>
            <w:r w:rsidR="00C40F63" w:rsidRPr="009C2C85">
              <w:rPr>
                <w:rFonts w:cs="Arial"/>
                <w:sz w:val="24"/>
                <w:szCs w:val="24"/>
              </w:rPr>
              <w:t>150000,0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744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7</w:t>
            </w:r>
            <w:r w:rsidR="00357DAB"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454664,92</w:t>
            </w:r>
          </w:p>
        </w:tc>
      </w:tr>
      <w:tr w:rsidR="00B805B0" w:rsidRPr="009C2C85" w:rsidTr="003744C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42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ППМИ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03100 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S641</w:t>
            </w:r>
            <w:r w:rsidR="00A041C2" w:rsidRPr="009C2C8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  <w:lang w:val="en-US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A041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6 939 391,0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6 939 391,0</w:t>
            </w:r>
          </w:p>
        </w:tc>
      </w:tr>
      <w:tr w:rsidR="00A041C2" w:rsidRPr="009C2C85" w:rsidTr="003744C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2" w:rsidRPr="009C2C85" w:rsidRDefault="00A041C2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2" w:rsidRPr="009C2C85" w:rsidRDefault="00A041C2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2" w:rsidRPr="009C2C85" w:rsidRDefault="00A041C2" w:rsidP="00C40F63">
            <w:pPr>
              <w:pStyle w:val="ConsPlusNormal"/>
              <w:ind w:firstLine="42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2" w:rsidRPr="009C2C85" w:rsidRDefault="00A041C2" w:rsidP="00C40F6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2" w:rsidRPr="009C2C85" w:rsidRDefault="00A041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C2" w:rsidRPr="009C2C85" w:rsidRDefault="00A041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C2" w:rsidRPr="009C2C85" w:rsidRDefault="00A041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03100 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S641</w:t>
            </w:r>
            <w:r w:rsidRPr="009C2C8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2" w:rsidRPr="009C2C85" w:rsidRDefault="00A041C2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2" w:rsidRPr="009C2C85" w:rsidRDefault="00A041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1 229 077,0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2" w:rsidRPr="009C2C85" w:rsidRDefault="00A041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2" w:rsidRPr="009C2C85" w:rsidRDefault="00A041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2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1 229 077,0</w:t>
            </w:r>
          </w:p>
        </w:tc>
      </w:tr>
      <w:tr w:rsidR="00B805B0" w:rsidRPr="009C2C85" w:rsidTr="003744C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Благоустройство кладбищ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03100 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S6660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left="-705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A041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5 094 270,0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5 094 270,0</w:t>
            </w:r>
          </w:p>
        </w:tc>
      </w:tr>
      <w:tr w:rsidR="00B805B0" w:rsidRPr="009C2C85" w:rsidTr="003744C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Благоустройство Парка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0007DD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031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F2</w:t>
            </w:r>
            <w:r w:rsidRPr="009C2C85">
              <w:rPr>
                <w:rFonts w:cs="Arial"/>
                <w:sz w:val="24"/>
                <w:szCs w:val="24"/>
              </w:rPr>
              <w:t>74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51</w:t>
            </w:r>
            <w:r w:rsidRPr="009C2C8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left="-72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D85468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10</w:t>
            </w:r>
            <w:r w:rsidR="00A041C2" w:rsidRPr="009C2C85">
              <w:rPr>
                <w:rFonts w:cs="Arial"/>
                <w:sz w:val="24"/>
                <w:szCs w:val="24"/>
              </w:rPr>
              <w:t> </w:t>
            </w:r>
            <w:r w:rsidRPr="009C2C85">
              <w:rPr>
                <w:rFonts w:cs="Arial"/>
                <w:sz w:val="24"/>
                <w:szCs w:val="24"/>
              </w:rPr>
              <w:t>104</w:t>
            </w:r>
            <w:r w:rsidR="00A041C2" w:rsidRPr="009C2C85">
              <w:rPr>
                <w:rFonts w:cs="Arial"/>
                <w:sz w:val="24"/>
                <w:szCs w:val="24"/>
              </w:rPr>
              <w:t xml:space="preserve"> </w:t>
            </w:r>
            <w:r w:rsidRPr="009C2C85">
              <w:rPr>
                <w:rFonts w:cs="Arial"/>
                <w:sz w:val="24"/>
                <w:szCs w:val="24"/>
              </w:rPr>
              <w:t>800,0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D85468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10104800,0</w:t>
            </w:r>
          </w:p>
        </w:tc>
      </w:tr>
      <w:tr w:rsidR="00B805B0" w:rsidRPr="009C2C85" w:rsidTr="003744C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42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Жители за чистоту и благоустройств</w:t>
            </w:r>
            <w:r w:rsidRPr="009C2C85">
              <w:rPr>
                <w:rFonts w:cs="Arial"/>
                <w:sz w:val="24"/>
                <w:szCs w:val="24"/>
              </w:rPr>
              <w:lastRenderedPageBreak/>
              <w:t>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lastRenderedPageBreak/>
              <w:t xml:space="preserve">администрация Пировского </w:t>
            </w:r>
            <w:r w:rsidRPr="009C2C85">
              <w:rPr>
                <w:rFonts w:ascii="Arial" w:hAnsi="Arial" w:cs="Arial"/>
              </w:rPr>
              <w:lastRenderedPageBreak/>
              <w:t>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03100 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S741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left="-69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805B0" w:rsidRPr="009C2C85" w:rsidTr="003744C2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Инициатива жителей –эффективность в работе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03100 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S7490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  <w:lang w:val="en-US"/>
              </w:rPr>
            </w:pPr>
            <w:r w:rsidRPr="009C2C85">
              <w:rPr>
                <w:rFonts w:cs="Arial"/>
                <w:sz w:val="24"/>
                <w:szCs w:val="24"/>
                <w:lang w:val="en-US"/>
              </w:rPr>
              <w:t>2</w:t>
            </w:r>
            <w:r w:rsidRPr="009C2C85">
              <w:rPr>
                <w:rFonts w:cs="Arial"/>
                <w:sz w:val="24"/>
                <w:szCs w:val="24"/>
              </w:rPr>
              <w:t>2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A041C2" w:rsidP="00C40F63">
            <w:pPr>
              <w:pStyle w:val="ConsPlusNormal"/>
              <w:ind w:firstLine="127"/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1 771 261,0</w:t>
            </w:r>
          </w:p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9C2C85">
              <w:rPr>
                <w:rFonts w:cs="Arial"/>
                <w:sz w:val="24"/>
                <w:szCs w:val="24"/>
                <w:lang w:val="en-US"/>
              </w:rPr>
              <w:t>0</w:t>
            </w:r>
            <w:r w:rsidRPr="009C2C85">
              <w:rPr>
                <w:rFonts w:cs="Arial"/>
                <w:sz w:val="24"/>
                <w:szCs w:val="24"/>
              </w:rPr>
              <w:t>,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DAB" w:rsidRPr="009C2C85" w:rsidRDefault="00357DAB" w:rsidP="00357DAB">
            <w:pPr>
              <w:pStyle w:val="ConsPlusNormal"/>
              <w:ind w:firstLine="127"/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1 771 261,0</w:t>
            </w:r>
          </w:p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3744C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58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Отдельное мероприятие1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Содержание и ремонт памятников участникам ВОВ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030000 2320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805B0" w:rsidRPr="009C2C85" w:rsidTr="003744C2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 по ГРБС:</w:t>
            </w: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030000 2320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805B0" w:rsidRPr="009C2C85" w:rsidTr="003744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Отдельное мероприятие2</w:t>
            </w:r>
          </w:p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Удаление сухостойких,больных  и аварийных деревьев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030000 3320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A041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369 996,0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569 996,0</w:t>
            </w:r>
          </w:p>
        </w:tc>
      </w:tr>
      <w:tr w:rsidR="00B805B0" w:rsidRPr="009C2C85" w:rsidTr="003744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030000 3320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A041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369 996,0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569 996,0</w:t>
            </w:r>
          </w:p>
        </w:tc>
      </w:tr>
      <w:tr w:rsidR="00B805B0" w:rsidRPr="009C2C85" w:rsidTr="003744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Отдельное мероприятие 3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Утилизация опасных отходов (лампы энергосберегающие.ДРЛ.ДНАТ)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030000 6320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</w:t>
            </w:r>
            <w:r w:rsidR="00C40F63" w:rsidRPr="009C2C85">
              <w:rPr>
                <w:rFonts w:cs="Arial"/>
                <w:sz w:val="24"/>
                <w:szCs w:val="24"/>
              </w:rPr>
              <w:t>0000,0</w:t>
            </w:r>
          </w:p>
        </w:tc>
      </w:tr>
      <w:tr w:rsidR="00B805B0" w:rsidRPr="009C2C85" w:rsidTr="003744C2">
        <w:trPr>
          <w:trHeight w:val="14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в том числе по ГРБС: </w:t>
            </w:r>
            <w:r w:rsidRPr="009C2C85">
              <w:rPr>
                <w:rFonts w:cs="Arial"/>
                <w:sz w:val="24"/>
                <w:szCs w:val="24"/>
              </w:rPr>
              <w:lastRenderedPageBreak/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lastRenderedPageBreak/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030000 </w:t>
            </w:r>
            <w:r w:rsidRPr="009C2C85">
              <w:rPr>
                <w:rFonts w:cs="Arial"/>
                <w:sz w:val="24"/>
                <w:szCs w:val="24"/>
              </w:rPr>
              <w:lastRenderedPageBreak/>
              <w:t>6320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60000,0</w:t>
            </w:r>
          </w:p>
        </w:tc>
      </w:tr>
      <w:tr w:rsidR="00B805B0" w:rsidRPr="009C2C85" w:rsidTr="003744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Отдельное мероприятие 4</w:t>
            </w:r>
          </w:p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Оплата за потребление уличного освещения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030000 8320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A041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4 622 961,64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3673500,0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3673500,0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11969961,64</w:t>
            </w:r>
          </w:p>
        </w:tc>
      </w:tr>
      <w:tr w:rsidR="00B805B0" w:rsidRPr="009C2C85" w:rsidTr="003744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 по ГРБС: администрация Пировского муниципального округа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030000 8320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A041C2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  <w:color w:val="365F91" w:themeColor="accent1" w:themeShade="BF"/>
              </w:rPr>
              <w:t>4 622 961,64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3673500,0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3673500,0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357DAB">
            <w:pPr>
              <w:pStyle w:val="ConsPlusNormal"/>
              <w:ind w:firstLine="127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11969961,64</w:t>
            </w:r>
          </w:p>
        </w:tc>
      </w:tr>
      <w:tr w:rsidR="00B805B0" w:rsidRPr="009C2C85" w:rsidTr="003744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Отдельное мероприятие 5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ind w:firstLine="127"/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030000 9320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A041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59 998,40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119998,40</w:t>
            </w:r>
          </w:p>
        </w:tc>
      </w:tr>
      <w:tr w:rsidR="00B805B0" w:rsidRPr="009C2C85" w:rsidTr="003744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ind w:firstLine="127"/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030000 9320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A041C2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  <w:color w:val="365F91" w:themeColor="accent1" w:themeShade="BF"/>
              </w:rPr>
              <w:t>59 998,40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60000,0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119998,40</w:t>
            </w:r>
          </w:p>
        </w:tc>
      </w:tr>
      <w:tr w:rsidR="00B805B0" w:rsidRPr="009C2C85" w:rsidTr="003744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Отдельное мероприятие 6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Ремонт и устройство тротуаров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03000 10320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</w:t>
            </w:r>
            <w:r w:rsidR="00C40F63" w:rsidRPr="009C2C85">
              <w:rPr>
                <w:rFonts w:cs="Arial"/>
                <w:sz w:val="24"/>
                <w:szCs w:val="24"/>
              </w:rPr>
              <w:t>0</w:t>
            </w:r>
            <w:r w:rsidR="001B2311" w:rsidRPr="009C2C85">
              <w:rPr>
                <w:rFonts w:cs="Arial"/>
                <w:sz w:val="24"/>
                <w:szCs w:val="24"/>
              </w:rPr>
              <w:t>0</w:t>
            </w:r>
            <w:r w:rsidR="00C40F63" w:rsidRPr="009C2C85">
              <w:rPr>
                <w:rFonts w:cs="Arial"/>
                <w:sz w:val="24"/>
                <w:szCs w:val="24"/>
              </w:rPr>
              <w:t>000,0</w:t>
            </w:r>
          </w:p>
        </w:tc>
      </w:tr>
      <w:tr w:rsidR="00B805B0" w:rsidRPr="009C2C85" w:rsidTr="003744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03000 10320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</w:t>
            </w:r>
            <w:r w:rsidR="00C40F63" w:rsidRPr="009C2C85">
              <w:rPr>
                <w:rFonts w:cs="Arial"/>
                <w:sz w:val="24"/>
                <w:szCs w:val="24"/>
              </w:rPr>
              <w:t>0</w:t>
            </w:r>
            <w:r w:rsidR="001B2311" w:rsidRPr="009C2C85">
              <w:rPr>
                <w:rFonts w:cs="Arial"/>
                <w:sz w:val="24"/>
                <w:szCs w:val="24"/>
              </w:rPr>
              <w:t>0</w:t>
            </w:r>
            <w:r w:rsidR="00C40F63" w:rsidRPr="009C2C85">
              <w:rPr>
                <w:rFonts w:cs="Arial"/>
                <w:sz w:val="24"/>
                <w:szCs w:val="24"/>
              </w:rPr>
              <w:t>000,0</w:t>
            </w:r>
          </w:p>
        </w:tc>
      </w:tr>
      <w:tr w:rsidR="00B805B0" w:rsidRPr="009C2C85" w:rsidTr="003744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Отдельное мероприятие 7</w:t>
            </w:r>
          </w:p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Реализация проектов ТОС</w:t>
            </w:r>
            <w:r w:rsidRPr="009C2C85">
              <w:rPr>
                <w:rFonts w:cs="Arial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03000 11320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</w:tr>
      <w:tr w:rsidR="00B805B0" w:rsidRPr="009C2C85" w:rsidTr="003744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03000 11320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</w:tr>
      <w:tr w:rsidR="00B805B0" w:rsidRPr="009C2C85" w:rsidTr="003744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D" w:rsidRPr="009C2C85" w:rsidRDefault="000007DD" w:rsidP="000007D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D" w:rsidRPr="009C2C85" w:rsidRDefault="000007DD" w:rsidP="000007DD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Отдельное мероприятие 8</w:t>
            </w:r>
          </w:p>
          <w:p w:rsidR="000007DD" w:rsidRPr="009C2C85" w:rsidRDefault="000007DD" w:rsidP="000007D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D" w:rsidRPr="009C2C85" w:rsidRDefault="000007DD" w:rsidP="000007DD">
            <w:pPr>
              <w:pStyle w:val="ConsPlusNormal"/>
              <w:ind w:right="264" w:firstLine="0"/>
              <w:jc w:val="right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Субсидия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D" w:rsidRPr="009C2C85" w:rsidRDefault="000007DD" w:rsidP="000007DD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D" w:rsidRPr="009C2C85" w:rsidRDefault="000007DD" w:rsidP="000007DD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0007DD" w:rsidRPr="009C2C85" w:rsidRDefault="000007DD" w:rsidP="000007DD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0007DD" w:rsidRPr="009C2C85" w:rsidRDefault="000007DD" w:rsidP="000007DD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D" w:rsidRPr="009C2C85" w:rsidRDefault="000007DD" w:rsidP="000007D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D" w:rsidRPr="009C2C85" w:rsidRDefault="000007DD" w:rsidP="000007D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 L2990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D" w:rsidRPr="009C2C85" w:rsidRDefault="000007DD" w:rsidP="000007D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D" w:rsidRPr="009C2C85" w:rsidRDefault="000007DD" w:rsidP="000007D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  <w:lang w:val="en-US"/>
              </w:rPr>
              <w:t>14</w:t>
            </w:r>
            <w:r w:rsidR="00A041C2"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4</w:t>
            </w:r>
            <w:r w:rsidRPr="009C2C85">
              <w:rPr>
                <w:rFonts w:cs="Arial"/>
                <w:color w:val="365F91" w:themeColor="accent1" w:themeShade="BF"/>
                <w:sz w:val="24"/>
                <w:szCs w:val="24"/>
                <w:lang w:val="en-US"/>
              </w:rPr>
              <w:t> 800</w:t>
            </w: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,</w:t>
            </w:r>
            <w:r w:rsidRPr="009C2C85">
              <w:rPr>
                <w:rFonts w:cs="Arial"/>
                <w:color w:val="365F91" w:themeColor="accent1" w:themeShade="BF"/>
                <w:sz w:val="24"/>
                <w:szCs w:val="24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D" w:rsidRPr="009C2C85" w:rsidRDefault="000007DD" w:rsidP="000007D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D" w:rsidRPr="009C2C85" w:rsidRDefault="000007DD" w:rsidP="000007D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D" w:rsidRPr="009C2C85" w:rsidRDefault="000007DD" w:rsidP="000007D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  <w:lang w:val="en-US"/>
              </w:rPr>
              <w:t>1</w:t>
            </w:r>
            <w:r w:rsidR="00357DAB" w:rsidRPr="009C2C85">
              <w:rPr>
                <w:rFonts w:cs="Arial"/>
                <w:sz w:val="24"/>
                <w:szCs w:val="24"/>
              </w:rPr>
              <w:t>69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400</w:t>
            </w:r>
            <w:r w:rsidRPr="009C2C85">
              <w:rPr>
                <w:rFonts w:cs="Arial"/>
                <w:sz w:val="24"/>
                <w:szCs w:val="24"/>
              </w:rPr>
              <w:t>,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0</w:t>
            </w:r>
          </w:p>
        </w:tc>
      </w:tr>
      <w:tr w:rsidR="000007DD" w:rsidRPr="009C2C85" w:rsidTr="003744C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D" w:rsidRPr="009C2C85" w:rsidRDefault="000007DD" w:rsidP="000007D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D" w:rsidRPr="009C2C85" w:rsidRDefault="000007DD" w:rsidP="000007D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D" w:rsidRPr="009C2C85" w:rsidRDefault="000007DD" w:rsidP="000007DD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D" w:rsidRPr="009C2C85" w:rsidRDefault="000007DD" w:rsidP="000007DD">
            <w:pPr>
              <w:pStyle w:val="ConsPlusNormal"/>
              <w:ind w:firstLine="99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 по ГРБС: 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D" w:rsidRPr="009C2C85" w:rsidRDefault="000007DD" w:rsidP="000007DD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0007DD" w:rsidRPr="009C2C85" w:rsidRDefault="000007DD" w:rsidP="000007DD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0007DD" w:rsidRPr="009C2C85" w:rsidRDefault="000007DD" w:rsidP="000007DD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</w:p>
          <w:p w:rsidR="000007DD" w:rsidRPr="009C2C85" w:rsidRDefault="000007DD" w:rsidP="000007DD">
            <w:pPr>
              <w:pStyle w:val="ConsPlusNormal"/>
              <w:ind w:firstLine="99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D" w:rsidRPr="009C2C85" w:rsidRDefault="000007DD" w:rsidP="000007D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0503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D" w:rsidRPr="009C2C85" w:rsidRDefault="000007DD" w:rsidP="000007D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03000 L2990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D" w:rsidRPr="009C2C85" w:rsidRDefault="000007DD" w:rsidP="000007D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D" w:rsidRPr="009C2C85" w:rsidRDefault="000007DD" w:rsidP="000007DD">
            <w:pPr>
              <w:pStyle w:val="ConsPlusNormal"/>
              <w:ind w:firstLine="127"/>
              <w:jc w:val="center"/>
              <w:rPr>
                <w:rFonts w:cs="Arial"/>
                <w:color w:val="365F91" w:themeColor="accent1" w:themeShade="BF"/>
                <w:sz w:val="24"/>
                <w:szCs w:val="24"/>
                <w:lang w:val="en-US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  <w:lang w:val="en-US"/>
              </w:rPr>
              <w:t>1</w:t>
            </w:r>
            <w:r w:rsidR="001B2311"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4</w:t>
            </w:r>
            <w:r w:rsidR="000E52DD"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4</w:t>
            </w:r>
            <w:r w:rsidRPr="009C2C85">
              <w:rPr>
                <w:rFonts w:cs="Arial"/>
                <w:color w:val="365F91" w:themeColor="accent1" w:themeShade="BF"/>
                <w:sz w:val="24"/>
                <w:szCs w:val="24"/>
                <w:lang w:val="en-US"/>
              </w:rPr>
              <w:t> 800</w:t>
            </w: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,</w:t>
            </w:r>
            <w:r w:rsidRPr="009C2C85">
              <w:rPr>
                <w:rFonts w:cs="Arial"/>
                <w:color w:val="365F91" w:themeColor="accent1" w:themeShade="BF"/>
                <w:sz w:val="24"/>
                <w:szCs w:val="24"/>
                <w:lang w:val="en-US"/>
              </w:rPr>
              <w:t>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D" w:rsidRPr="009C2C85" w:rsidRDefault="000007DD" w:rsidP="000007D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D" w:rsidRPr="009C2C85" w:rsidRDefault="000007DD" w:rsidP="000007D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12300,0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D" w:rsidRPr="009C2C85" w:rsidRDefault="000007DD" w:rsidP="000007DD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  <w:lang w:val="en-US"/>
              </w:rPr>
              <w:t>1</w:t>
            </w:r>
            <w:r w:rsidR="00357DAB" w:rsidRPr="009C2C85">
              <w:rPr>
                <w:rFonts w:cs="Arial"/>
                <w:sz w:val="24"/>
                <w:szCs w:val="24"/>
              </w:rPr>
              <w:t>69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400</w:t>
            </w:r>
            <w:r w:rsidRPr="009C2C85">
              <w:rPr>
                <w:rFonts w:cs="Arial"/>
                <w:sz w:val="24"/>
                <w:szCs w:val="24"/>
              </w:rPr>
              <w:t>,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0</w:t>
            </w:r>
          </w:p>
        </w:tc>
      </w:tr>
    </w:tbl>
    <w:p w:rsidR="00C40F63" w:rsidRPr="009C2C85" w:rsidRDefault="00C40F63" w:rsidP="00C40F63">
      <w:pPr>
        <w:rPr>
          <w:rFonts w:ascii="Arial" w:hAnsi="Arial" w:cs="Arial"/>
        </w:rPr>
      </w:pPr>
    </w:p>
    <w:p w:rsidR="00C40F63" w:rsidRPr="009C2C85" w:rsidRDefault="00C40F63" w:rsidP="00C40F6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C40F63" w:rsidRPr="009C2C85" w:rsidRDefault="00C40F63" w:rsidP="00C40F63">
      <w:pPr>
        <w:rPr>
          <w:rFonts w:ascii="Arial" w:hAnsi="Arial" w:cs="Arial"/>
        </w:rPr>
      </w:pPr>
    </w:p>
    <w:p w:rsidR="000E178A" w:rsidRPr="009C2C85" w:rsidRDefault="00C40F63" w:rsidP="00C40F63">
      <w:pPr>
        <w:pStyle w:val="ConsPlusNormal"/>
        <w:widowControl/>
        <w:tabs>
          <w:tab w:val="left" w:pos="14475"/>
        </w:tabs>
        <w:ind w:left="5245" w:firstLine="0"/>
        <w:outlineLvl w:val="2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ab/>
      </w:r>
    </w:p>
    <w:p w:rsidR="000E178A" w:rsidRPr="009C2C85" w:rsidRDefault="001B22AD" w:rsidP="000E178A">
      <w:pPr>
        <w:pStyle w:val="ConsPlusNormal"/>
        <w:widowControl/>
        <w:ind w:left="9214" w:firstLine="0"/>
        <w:jc w:val="right"/>
        <w:outlineLvl w:val="2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>Приложение №2</w:t>
      </w:r>
      <w:r w:rsidR="000E178A" w:rsidRPr="009C2C85">
        <w:rPr>
          <w:rFonts w:cs="Arial"/>
          <w:sz w:val="24"/>
          <w:szCs w:val="24"/>
        </w:rPr>
        <w:t xml:space="preserve"> к постановлению администрации</w:t>
      </w:r>
    </w:p>
    <w:p w:rsidR="000E178A" w:rsidRPr="009C2C85" w:rsidRDefault="000E178A" w:rsidP="000E178A">
      <w:pPr>
        <w:pStyle w:val="ConsPlusNormal"/>
        <w:widowControl/>
        <w:ind w:left="9214" w:firstLine="0"/>
        <w:jc w:val="right"/>
        <w:outlineLvl w:val="2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>Пировского муниципального округа</w:t>
      </w:r>
    </w:p>
    <w:p w:rsidR="004B4938" w:rsidRPr="009C2C85" w:rsidRDefault="009C2C85" w:rsidP="004B4938">
      <w:pPr>
        <w:jc w:val="right"/>
        <w:rPr>
          <w:rFonts w:ascii="Arial" w:hAnsi="Arial" w:cs="Arial"/>
        </w:rPr>
      </w:pPr>
      <w:r w:rsidRPr="009C2C85">
        <w:rPr>
          <w:rFonts w:ascii="Arial" w:hAnsi="Arial" w:cs="Arial"/>
        </w:rPr>
        <w:t>12.03.</w:t>
      </w:r>
      <w:r w:rsidR="004B4938" w:rsidRPr="009C2C85">
        <w:rPr>
          <w:rFonts w:ascii="Arial" w:hAnsi="Arial" w:cs="Arial"/>
        </w:rPr>
        <w:t xml:space="preserve"> 202</w:t>
      </w:r>
      <w:r w:rsidR="00902AE5" w:rsidRPr="009C2C85">
        <w:rPr>
          <w:rFonts w:ascii="Arial" w:hAnsi="Arial" w:cs="Arial"/>
        </w:rPr>
        <w:t>3</w:t>
      </w:r>
      <w:r w:rsidR="004B4938" w:rsidRPr="009C2C85">
        <w:rPr>
          <w:rFonts w:ascii="Arial" w:hAnsi="Arial" w:cs="Arial"/>
        </w:rPr>
        <w:t xml:space="preserve"> №</w:t>
      </w:r>
      <w:r w:rsidRPr="009C2C85">
        <w:rPr>
          <w:rFonts w:ascii="Arial" w:hAnsi="Arial" w:cs="Arial"/>
        </w:rPr>
        <w:t>80-п</w:t>
      </w:r>
    </w:p>
    <w:p w:rsidR="004B4938" w:rsidRPr="009C2C85" w:rsidRDefault="004B4938" w:rsidP="004B4938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3B032D" w:rsidRPr="009C2C85" w:rsidRDefault="003B032D" w:rsidP="00B01D5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 xml:space="preserve">Приложение № </w:t>
      </w:r>
      <w:r w:rsidR="003820CC" w:rsidRPr="009C2C85">
        <w:rPr>
          <w:rFonts w:cs="Arial"/>
          <w:sz w:val="24"/>
          <w:szCs w:val="24"/>
        </w:rPr>
        <w:t>4</w:t>
      </w:r>
    </w:p>
    <w:p w:rsidR="00676C2E" w:rsidRPr="009C2C85" w:rsidRDefault="00676C2E" w:rsidP="00B01D5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9C2C85">
        <w:rPr>
          <w:rFonts w:ascii="Arial" w:hAnsi="Arial" w:cs="Arial"/>
        </w:rPr>
        <w:lastRenderedPageBreak/>
        <w:t xml:space="preserve">к муниципальной программе </w:t>
      </w:r>
    </w:p>
    <w:p w:rsidR="00676C2E" w:rsidRPr="009C2C85" w:rsidRDefault="00FB0EC8" w:rsidP="00B01D5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9C2C85">
        <w:rPr>
          <w:rFonts w:ascii="Arial" w:hAnsi="Arial" w:cs="Arial"/>
        </w:rPr>
        <w:t>Пировского округа</w:t>
      </w:r>
      <w:r w:rsidR="00676C2E" w:rsidRPr="009C2C85">
        <w:rPr>
          <w:rFonts w:ascii="Arial" w:hAnsi="Arial" w:cs="Arial"/>
        </w:rPr>
        <w:t xml:space="preserve"> </w:t>
      </w:r>
    </w:p>
    <w:p w:rsidR="00B01D53" w:rsidRPr="009C2C85" w:rsidRDefault="00B01D53" w:rsidP="00B01D5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9C2C85">
        <w:rPr>
          <w:rFonts w:ascii="Arial" w:hAnsi="Arial" w:cs="Arial"/>
        </w:rPr>
        <w:t>«Благоустройство территории Пировского муниципального округа»</w:t>
      </w:r>
    </w:p>
    <w:p w:rsidR="003B032D" w:rsidRPr="009C2C85" w:rsidRDefault="003B032D" w:rsidP="003B032D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C40F63" w:rsidRPr="009C2C85" w:rsidRDefault="00C40F63" w:rsidP="00C40F63">
      <w:pPr>
        <w:pStyle w:val="ConsPlusNormal"/>
        <w:jc w:val="center"/>
        <w:rPr>
          <w:rFonts w:cs="Arial"/>
          <w:sz w:val="24"/>
          <w:szCs w:val="24"/>
        </w:rPr>
      </w:pPr>
      <w:bookmarkStart w:id="1" w:name="Par1328"/>
      <w:bookmarkStart w:id="2" w:name="Par1329"/>
      <w:bookmarkEnd w:id="1"/>
      <w:bookmarkEnd w:id="2"/>
      <w:r w:rsidRPr="009C2C85">
        <w:rPr>
          <w:rFonts w:cs="Arial"/>
          <w:sz w:val="24"/>
          <w:szCs w:val="24"/>
        </w:rPr>
        <w:t>Информация</w:t>
      </w:r>
    </w:p>
    <w:p w:rsidR="00C40F63" w:rsidRPr="009C2C85" w:rsidRDefault="00C40F63" w:rsidP="00C40F63">
      <w:pPr>
        <w:pStyle w:val="ConsPlusNormal"/>
        <w:jc w:val="center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C40F63" w:rsidRPr="009C2C85" w:rsidRDefault="00C40F63" w:rsidP="00C40F63">
      <w:pPr>
        <w:pStyle w:val="ConsPlusNormal"/>
        <w:jc w:val="center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>муниципальной программы Пировского округа</w:t>
      </w:r>
    </w:p>
    <w:p w:rsidR="00C40F63" w:rsidRPr="009C2C85" w:rsidRDefault="00C40F63" w:rsidP="00C40F63">
      <w:pPr>
        <w:pStyle w:val="ConsPlusNormal"/>
        <w:jc w:val="both"/>
        <w:rPr>
          <w:rFonts w:cs="Arial"/>
          <w:sz w:val="24"/>
          <w:szCs w:val="24"/>
        </w:rPr>
      </w:pPr>
    </w:p>
    <w:p w:rsidR="00C40F63" w:rsidRPr="009C2C85" w:rsidRDefault="00C40F63" w:rsidP="00C40F63">
      <w:pPr>
        <w:pStyle w:val="ConsPlusNormal"/>
        <w:jc w:val="right"/>
        <w:rPr>
          <w:rFonts w:cs="Arial"/>
          <w:sz w:val="24"/>
          <w:szCs w:val="24"/>
        </w:rPr>
      </w:pPr>
      <w:r w:rsidRPr="009C2C85">
        <w:rPr>
          <w:rFonts w:cs="Arial"/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2"/>
        <w:gridCol w:w="1928"/>
        <w:gridCol w:w="3533"/>
        <w:gridCol w:w="1418"/>
        <w:gridCol w:w="1417"/>
        <w:gridCol w:w="1541"/>
        <w:gridCol w:w="1531"/>
      </w:tblGrid>
      <w:tr w:rsidR="00B805B0" w:rsidRPr="009C2C85" w:rsidTr="00C40F6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Очередной финансовый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Первый год планового периода 2024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Второй год планового периода 2025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8</w:t>
            </w:r>
          </w:p>
        </w:tc>
      </w:tr>
      <w:tr w:rsidR="00B805B0" w:rsidRPr="009C2C85" w:rsidTr="00C40F6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</w:t>
            </w:r>
          </w:p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Муниципальная программа Пировского муниципального округа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«Благоустройство территории Пировского муниципального округа» 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F33F7F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47675632,69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744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13323850,0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744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11583850,0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744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72833332,69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C2C85">
                <w:rPr>
                  <w:rFonts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781DE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91445,86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781DE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91445,86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C2C85">
                <w:rPr>
                  <w:rFonts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F33F7F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23569395,14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23569395,14</w:t>
            </w:r>
          </w:p>
        </w:tc>
      </w:tr>
      <w:tr w:rsidR="003744C2" w:rsidRPr="009C2C85" w:rsidTr="00C40F6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ind w:firstLine="127"/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23106538,69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13323850,0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11583850,0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48014238,69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F33F7F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908253,0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908253,0</w:t>
            </w:r>
          </w:p>
        </w:tc>
      </w:tr>
      <w:tr w:rsidR="00B805B0" w:rsidRPr="009C2C85" w:rsidTr="00C40F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Подпрограмма1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eastAsiaTheme="minorEastAsia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F33F7F" w:rsidP="00C40F63">
            <w:pPr>
              <w:pStyle w:val="ConsPlusNormal"/>
              <w:ind w:firstLine="127"/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42477876,65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744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9048050,0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744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7898050,0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744C2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59423976,69</w:t>
            </w:r>
          </w:p>
        </w:tc>
      </w:tr>
      <w:tr w:rsidR="00B805B0" w:rsidRPr="009C2C85" w:rsidTr="00C40F6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C2C85">
                <w:rPr>
                  <w:rFonts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C2C85">
                <w:rPr>
                  <w:rFonts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F33F7F" w:rsidP="0017057A">
            <w:pPr>
              <w:pStyle w:val="ConsPlusNormal"/>
              <w:ind w:firstLine="229"/>
              <w:rPr>
                <w:rFonts w:cs="Arial"/>
                <w:color w:val="365F91" w:themeColor="accent1" w:themeShade="BF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23532041,0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17057A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17057A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17057A">
            <w:pPr>
              <w:pStyle w:val="ConsPlusNormal"/>
              <w:ind w:firstLine="243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23532041,0</w:t>
            </w:r>
          </w:p>
        </w:tc>
      </w:tr>
      <w:tr w:rsidR="003744C2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ind w:firstLine="127"/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18037582,65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9048050,0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3744C2" w:rsidP="003744C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7898050,0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C2" w:rsidRPr="009C2C85" w:rsidRDefault="00A4150F" w:rsidP="003744C2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34983682,65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F33F7F" w:rsidP="00C40F63">
            <w:pPr>
              <w:pStyle w:val="ConsPlusNormal"/>
              <w:ind w:firstLine="127"/>
              <w:jc w:val="center"/>
              <w:rPr>
                <w:rFonts w:cs="Arial"/>
                <w:color w:val="365F91" w:themeColor="accent1" w:themeShade="BF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908253,0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908253,0</w:t>
            </w:r>
          </w:p>
        </w:tc>
      </w:tr>
      <w:tr w:rsidR="00B805B0" w:rsidRPr="009C2C85" w:rsidTr="00C40F6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Отдельное мероприятие1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Содержание и ремонт памятников участникам ВОВ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9C2C85">
                <w:rPr>
                  <w:rFonts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9C2C85">
                <w:rPr>
                  <w:rFonts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Отдельное мероприятие2 муниципальной программы» Благоустройство территории Пировского муниципального округа»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Мероприятие по удалению сухостойких,больных и аварийных деревьев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F33F7F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369996,0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569996,0</w:t>
            </w:r>
          </w:p>
        </w:tc>
      </w:tr>
      <w:tr w:rsidR="00B805B0" w:rsidRPr="009C2C85" w:rsidTr="00C40F6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F33F7F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369996,0</w:t>
            </w:r>
            <w:r w:rsidR="00C40F63" w:rsidRPr="009C2C85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200000,0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569996,0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lastRenderedPageBreak/>
              <w:t xml:space="preserve">Отдельное мероприятие3 </w:t>
            </w:r>
            <w:r w:rsidRPr="009C2C85">
              <w:rPr>
                <w:rFonts w:cs="Arial"/>
                <w:sz w:val="24"/>
                <w:szCs w:val="24"/>
              </w:rPr>
              <w:lastRenderedPageBreak/>
              <w:t>муниципальной программы 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lastRenderedPageBreak/>
              <w:t xml:space="preserve">Утилизация </w:t>
            </w:r>
            <w:r w:rsidRPr="009C2C85">
              <w:rPr>
                <w:rFonts w:cs="Arial"/>
                <w:sz w:val="24"/>
                <w:szCs w:val="24"/>
              </w:rPr>
              <w:lastRenderedPageBreak/>
              <w:t>опасных отходов(лампы энергосберегающие,ДРЛ,ДНАТ)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</w:t>
            </w:r>
            <w:r w:rsidR="00C40F63" w:rsidRPr="009C2C85">
              <w:rPr>
                <w:rFonts w:cs="Arial"/>
                <w:sz w:val="24"/>
                <w:szCs w:val="24"/>
              </w:rPr>
              <w:t>0000,0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F33F7F" w:rsidP="00F33F7F">
            <w:pPr>
              <w:pStyle w:val="ConsPlusNormal"/>
              <w:ind w:firstLine="127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     </w:t>
            </w:r>
            <w:r w:rsidR="00C40F63"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</w:t>
            </w:r>
            <w:r w:rsidR="00C40F63" w:rsidRPr="009C2C85">
              <w:rPr>
                <w:rFonts w:cs="Arial"/>
                <w:sz w:val="24"/>
                <w:szCs w:val="24"/>
              </w:rPr>
              <w:t>0000,0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6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Отдельное мероприятие4 муниципальной программы « 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Оплата за потребление уличного освещения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F33F7F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4622961,64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3673500,0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3673500,0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11969961,64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F33F7F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  <w:color w:val="365F91" w:themeColor="accent1" w:themeShade="BF"/>
              </w:rPr>
              <w:t>4622961,64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3673500,0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3673500,0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11969961,64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7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Отдельное мероприятие5 муниципальной программы « 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F33F7F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59998,40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119998,40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F33F7F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color w:val="365F91" w:themeColor="accent1" w:themeShade="BF"/>
                <w:sz w:val="24"/>
                <w:szCs w:val="24"/>
              </w:rPr>
              <w:t>59998,40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60000,0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119998,40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8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Отдельное мероприятие6 муниципальной программы «Благоустройство территории Пировского муниципального округа»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Ремонт и устройство тротуаров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</w:t>
            </w:r>
            <w:r w:rsidR="00C40F63" w:rsidRPr="009C2C85">
              <w:rPr>
                <w:rFonts w:cs="Arial"/>
                <w:sz w:val="24"/>
                <w:szCs w:val="24"/>
              </w:rPr>
              <w:t>0</w:t>
            </w:r>
            <w:r w:rsidR="001B2311" w:rsidRPr="009C2C85">
              <w:rPr>
                <w:rFonts w:cs="Arial"/>
                <w:sz w:val="24"/>
                <w:szCs w:val="24"/>
              </w:rPr>
              <w:t>0</w:t>
            </w:r>
            <w:r w:rsidR="00C40F63" w:rsidRPr="009C2C85">
              <w:rPr>
                <w:rFonts w:cs="Arial"/>
                <w:sz w:val="24"/>
                <w:szCs w:val="24"/>
              </w:rPr>
              <w:t>000,0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F33F7F" w:rsidP="00F33F7F">
            <w:pPr>
              <w:pStyle w:val="ConsPlusNormal"/>
              <w:ind w:firstLine="127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       </w:t>
            </w:r>
            <w:r w:rsidR="00C40F63"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300000,0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         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</w:t>
            </w:r>
            <w:r w:rsidR="00C40F63" w:rsidRPr="009C2C85">
              <w:rPr>
                <w:rFonts w:cs="Arial"/>
                <w:sz w:val="24"/>
                <w:szCs w:val="24"/>
              </w:rPr>
              <w:t>0</w:t>
            </w:r>
            <w:r w:rsidR="001B2311" w:rsidRPr="009C2C85">
              <w:rPr>
                <w:rFonts w:cs="Arial"/>
                <w:sz w:val="24"/>
                <w:szCs w:val="24"/>
              </w:rPr>
              <w:t>0</w:t>
            </w:r>
            <w:r w:rsidR="00C40F63" w:rsidRPr="009C2C85">
              <w:rPr>
                <w:rFonts w:cs="Arial"/>
                <w:sz w:val="24"/>
                <w:szCs w:val="24"/>
              </w:rPr>
              <w:t>000,0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</w:p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9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Отдельное мероприятие7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Реализация проектов ТОС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jc w:val="center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0,0</w:t>
            </w: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B805B0" w:rsidRPr="009C2C85" w:rsidTr="00C40F6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110</w:t>
            </w: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903854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1</w:t>
            </w:r>
            <w:r w:rsidR="00E368A2" w:rsidRPr="009C2C85">
              <w:rPr>
                <w:rFonts w:cs="Arial"/>
                <w:sz w:val="24"/>
                <w:szCs w:val="24"/>
              </w:rPr>
              <w:t>448</w:t>
            </w:r>
            <w:r w:rsidR="00864067" w:rsidRPr="009C2C85">
              <w:rPr>
                <w:rFonts w:cs="Arial"/>
                <w:sz w:val="24"/>
                <w:szCs w:val="24"/>
                <w:lang w:val="en-US"/>
              </w:rPr>
              <w:t>0</w:t>
            </w: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12300,0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12300,0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864067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  <w:lang w:val="en-US"/>
              </w:rPr>
              <w:t>1</w:t>
            </w:r>
            <w:r w:rsidR="00E368A2" w:rsidRPr="009C2C85">
              <w:rPr>
                <w:rFonts w:cs="Arial"/>
                <w:sz w:val="24"/>
                <w:szCs w:val="24"/>
              </w:rPr>
              <w:t>69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40</w:t>
            </w:r>
            <w:r w:rsidR="00903854" w:rsidRPr="009C2C85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805B0" w:rsidRPr="009C2C85" w:rsidTr="00903854">
        <w:trPr>
          <w:trHeight w:val="511"/>
        </w:trPr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903854" w:rsidRPr="009C2C85" w:rsidRDefault="00903854" w:rsidP="00903854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903854" w:rsidRPr="009C2C85" w:rsidRDefault="00903854" w:rsidP="00903854">
            <w:pPr>
              <w:pStyle w:val="ConsPlusNormal"/>
              <w:ind w:right="147"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Отдельное мероприятие8 муниципальной программы «Благоустройство территории Пировского муниципального округа»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903854" w:rsidRPr="009C2C85" w:rsidRDefault="00903854" w:rsidP="00903854">
            <w:pPr>
              <w:pStyle w:val="ConsPlusNormal"/>
              <w:ind w:right="90"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Субсидии бюджетам муниципальных образований на обустройство и восстановление воинских захоронений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54" w:rsidRPr="009C2C85" w:rsidRDefault="00903854" w:rsidP="00903854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54" w:rsidRPr="009C2C85" w:rsidRDefault="00D066C0" w:rsidP="00903854">
            <w:pPr>
              <w:pStyle w:val="ConsPlusNormal"/>
              <w:ind w:firstLine="37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37354,14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54" w:rsidRPr="009C2C85" w:rsidRDefault="00903854" w:rsidP="0090385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54" w:rsidRPr="009C2C85" w:rsidRDefault="00903854" w:rsidP="00903854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54" w:rsidRPr="009C2C85" w:rsidRDefault="00D066C0" w:rsidP="00903854">
            <w:pPr>
              <w:pStyle w:val="ConsPlusNormal"/>
              <w:ind w:left="-466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37354,14</w:t>
            </w:r>
          </w:p>
        </w:tc>
      </w:tr>
      <w:tr w:rsidR="00B805B0" w:rsidRPr="009C2C85" w:rsidTr="00C40F6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873A4F" w:rsidP="00873A4F">
            <w:pPr>
              <w:pStyle w:val="ConsPlusNormal"/>
              <w:ind w:firstLine="370"/>
              <w:rPr>
                <w:rFonts w:cs="Arial"/>
                <w:sz w:val="24"/>
                <w:szCs w:val="24"/>
                <w:lang w:val="en-US"/>
              </w:rPr>
            </w:pPr>
            <w:r w:rsidRPr="009C2C85">
              <w:rPr>
                <w:rFonts w:cs="Arial"/>
                <w:sz w:val="24"/>
                <w:szCs w:val="24"/>
                <w:lang w:val="en-US"/>
              </w:rPr>
              <w:t>91445</w:t>
            </w:r>
            <w:r w:rsidRPr="009C2C85">
              <w:rPr>
                <w:rFonts w:cs="Arial"/>
                <w:sz w:val="24"/>
                <w:szCs w:val="24"/>
              </w:rPr>
              <w:t>,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357DAB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873A4F" w:rsidP="00873A4F">
            <w:pPr>
              <w:pStyle w:val="ConsPlusNormal"/>
              <w:ind w:firstLine="385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  <w:lang w:val="en-US"/>
              </w:rPr>
              <w:t>91445</w:t>
            </w:r>
            <w:r w:rsidRPr="009C2C85">
              <w:rPr>
                <w:rFonts w:cs="Arial"/>
                <w:sz w:val="24"/>
                <w:szCs w:val="24"/>
              </w:rPr>
              <w:t>,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86</w:t>
            </w:r>
          </w:p>
        </w:tc>
      </w:tr>
      <w:tr w:rsidR="00B805B0" w:rsidRPr="009C2C85" w:rsidTr="00C40F6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864067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  <w:lang w:val="en-US"/>
              </w:rPr>
              <w:t>1</w:t>
            </w:r>
            <w:r w:rsidR="00E368A2" w:rsidRPr="009C2C85">
              <w:rPr>
                <w:rFonts w:cs="Arial"/>
                <w:sz w:val="24"/>
                <w:szCs w:val="24"/>
              </w:rPr>
              <w:t>6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00</w:t>
            </w:r>
            <w:r w:rsidR="00903854" w:rsidRPr="009C2C85">
              <w:rPr>
                <w:rFonts w:cs="Arial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12300,0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12300,0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864067" w:rsidP="00C40F63">
            <w:pPr>
              <w:pStyle w:val="ConsPlusNormal"/>
              <w:ind w:firstLine="127"/>
              <w:jc w:val="center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  <w:lang w:val="en-US"/>
              </w:rPr>
              <w:t>4</w:t>
            </w:r>
            <w:r w:rsidR="00E368A2" w:rsidRPr="009C2C85">
              <w:rPr>
                <w:rFonts w:cs="Arial"/>
                <w:sz w:val="24"/>
                <w:szCs w:val="24"/>
              </w:rPr>
              <w:t>0</w:t>
            </w:r>
            <w:r w:rsidRPr="009C2C85">
              <w:rPr>
                <w:rFonts w:cs="Arial"/>
                <w:sz w:val="24"/>
                <w:szCs w:val="24"/>
                <w:lang w:val="en-US"/>
              </w:rPr>
              <w:t>60</w:t>
            </w:r>
            <w:r w:rsidR="00903854" w:rsidRPr="009C2C85">
              <w:rPr>
                <w:rFonts w:cs="Arial"/>
                <w:sz w:val="24"/>
                <w:szCs w:val="24"/>
              </w:rPr>
              <w:t>0,0</w:t>
            </w:r>
          </w:p>
        </w:tc>
      </w:tr>
      <w:tr w:rsidR="00B805B0" w:rsidRPr="009C2C85" w:rsidTr="00C40F63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903854">
            <w:pPr>
              <w:pStyle w:val="ConsPlusNormal"/>
              <w:ind w:firstLine="37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903854">
            <w:pPr>
              <w:pStyle w:val="ConsPlusNormal"/>
              <w:ind w:left="-466"/>
              <w:rPr>
                <w:rFonts w:cs="Arial"/>
                <w:sz w:val="24"/>
                <w:szCs w:val="24"/>
              </w:rPr>
            </w:pPr>
          </w:p>
        </w:tc>
      </w:tr>
      <w:tr w:rsidR="00C40F63" w:rsidRPr="009C2C85" w:rsidTr="00C40F63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3" w:rsidRPr="009C2C85" w:rsidRDefault="00C40F63" w:rsidP="00C40F6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</w:tbl>
    <w:p w:rsidR="00B123BD" w:rsidRPr="009C2C85" w:rsidRDefault="00B123BD" w:rsidP="00B123BD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</w:p>
    <w:p w:rsidR="00B123BD" w:rsidRPr="009C2C85" w:rsidRDefault="00B123BD" w:rsidP="00B123BD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</w:p>
    <w:p w:rsidR="00B123BD" w:rsidRPr="009C2C85" w:rsidRDefault="00B123BD" w:rsidP="00B123BD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</w:p>
    <w:p w:rsidR="00B123BD" w:rsidRPr="009C2C85" w:rsidRDefault="00B123BD" w:rsidP="00B123BD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</w:p>
    <w:p w:rsidR="00B123BD" w:rsidRPr="009C2C85" w:rsidRDefault="00B123BD" w:rsidP="00B123BD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</w:p>
    <w:p w:rsidR="00B123BD" w:rsidRPr="009C2C85" w:rsidRDefault="00B123BD" w:rsidP="00B123BD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</w:p>
    <w:p w:rsidR="00B123BD" w:rsidRPr="009C2C85" w:rsidRDefault="00B123BD" w:rsidP="00B123BD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</w:p>
    <w:p w:rsidR="00B123BD" w:rsidRPr="009C2C85" w:rsidRDefault="00B123BD" w:rsidP="00B123BD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</w:p>
    <w:p w:rsidR="00B123BD" w:rsidRPr="009C2C85" w:rsidRDefault="00B123BD" w:rsidP="00B123BD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</w:p>
    <w:p w:rsidR="00B123BD" w:rsidRPr="009C2C85" w:rsidRDefault="00B123BD" w:rsidP="00B123BD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</w:p>
    <w:p w:rsidR="00B123BD" w:rsidRPr="009C2C85" w:rsidRDefault="00B123BD" w:rsidP="00B123BD">
      <w:pPr>
        <w:pStyle w:val="ConsPlusNormal"/>
        <w:widowControl/>
        <w:ind w:left="8505" w:right="315" w:firstLine="0"/>
        <w:jc w:val="right"/>
        <w:outlineLvl w:val="2"/>
        <w:rPr>
          <w:rFonts w:cs="Arial"/>
          <w:sz w:val="24"/>
          <w:szCs w:val="24"/>
        </w:rPr>
      </w:pPr>
    </w:p>
    <w:p w:rsidR="00E977E1" w:rsidRPr="009C2C85" w:rsidRDefault="00E977E1" w:rsidP="003B032D">
      <w:pPr>
        <w:pStyle w:val="ConsPlusNormal"/>
        <w:spacing w:before="200"/>
        <w:ind w:firstLine="540"/>
        <w:jc w:val="both"/>
        <w:rPr>
          <w:rFonts w:cs="Arial"/>
          <w:sz w:val="24"/>
          <w:szCs w:val="24"/>
        </w:rPr>
        <w:sectPr w:rsidR="00E977E1" w:rsidRPr="009C2C85" w:rsidSect="007009E3">
          <w:pgSz w:w="16838" w:h="11906" w:orient="landscape"/>
          <w:pgMar w:top="142" w:right="720" w:bottom="720" w:left="720" w:header="0" w:footer="0" w:gutter="0"/>
          <w:cols w:space="720"/>
          <w:noEndnote/>
          <w:docGrid w:linePitch="326"/>
        </w:sectPr>
      </w:pPr>
    </w:p>
    <w:tbl>
      <w:tblPr>
        <w:tblW w:w="15588" w:type="dxa"/>
        <w:tblInd w:w="5" w:type="dxa"/>
        <w:tblLayout w:type="fixed"/>
        <w:tblLook w:val="00A0" w:firstRow="1" w:lastRow="0" w:firstColumn="1" w:lastColumn="0" w:noHBand="0" w:noVBand="0"/>
      </w:tblPr>
      <w:tblGrid>
        <w:gridCol w:w="15588"/>
      </w:tblGrid>
      <w:tr w:rsidR="00B805B0" w:rsidRPr="009C2C85" w:rsidTr="00DE2C3B">
        <w:trPr>
          <w:trHeight w:val="293"/>
        </w:trPr>
        <w:tc>
          <w:tcPr>
            <w:tcW w:w="15588" w:type="dxa"/>
          </w:tcPr>
          <w:p w:rsidR="00B123BD" w:rsidRPr="009C2C85" w:rsidRDefault="00B123BD" w:rsidP="00B123BD">
            <w:pPr>
              <w:pStyle w:val="ConsPlusNormal"/>
              <w:widowControl/>
              <w:ind w:left="8505" w:right="315" w:firstLine="0"/>
              <w:jc w:val="right"/>
              <w:outlineLvl w:val="2"/>
              <w:rPr>
                <w:rFonts w:cs="Arial"/>
                <w:sz w:val="24"/>
                <w:szCs w:val="24"/>
              </w:rPr>
            </w:pPr>
          </w:p>
          <w:p w:rsidR="00B123BD" w:rsidRPr="009C2C85" w:rsidRDefault="00B123BD" w:rsidP="00B123BD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Приложение №3 к постановлению администрации</w:t>
            </w:r>
          </w:p>
          <w:p w:rsidR="00B123BD" w:rsidRPr="009C2C85" w:rsidRDefault="00B123BD" w:rsidP="00B123BD">
            <w:pPr>
              <w:pStyle w:val="ConsPlusNormal"/>
              <w:widowControl/>
              <w:ind w:left="9214" w:firstLine="0"/>
              <w:jc w:val="right"/>
              <w:outlineLvl w:val="2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>Пировского муниципального округа</w:t>
            </w:r>
          </w:p>
          <w:p w:rsidR="00B123BD" w:rsidRPr="009C2C85" w:rsidRDefault="009C2C85" w:rsidP="00B123BD">
            <w:pPr>
              <w:jc w:val="right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12.03.</w:t>
            </w:r>
            <w:r w:rsidR="00B123BD" w:rsidRPr="009C2C85">
              <w:rPr>
                <w:rFonts w:ascii="Arial" w:hAnsi="Arial" w:cs="Arial"/>
              </w:rPr>
              <w:t xml:space="preserve"> 2023 №</w:t>
            </w:r>
            <w:r w:rsidRPr="009C2C85">
              <w:rPr>
                <w:rFonts w:ascii="Arial" w:hAnsi="Arial" w:cs="Arial"/>
              </w:rPr>
              <w:t>80-п</w:t>
            </w:r>
          </w:p>
          <w:p w:rsidR="00B123BD" w:rsidRPr="009C2C85" w:rsidRDefault="00B123BD" w:rsidP="00B123BD">
            <w:pPr>
              <w:pStyle w:val="ConsPlusNormal"/>
              <w:widowControl/>
              <w:ind w:left="5245" w:firstLine="0"/>
              <w:jc w:val="right"/>
              <w:outlineLvl w:val="2"/>
              <w:rPr>
                <w:rFonts w:cs="Arial"/>
                <w:sz w:val="24"/>
                <w:szCs w:val="24"/>
              </w:rPr>
            </w:pPr>
          </w:p>
          <w:p w:rsidR="00B123BD" w:rsidRPr="009C2C85" w:rsidRDefault="00B123BD" w:rsidP="00B123BD">
            <w:pPr>
              <w:pStyle w:val="ConsPlusNormal"/>
              <w:widowControl/>
              <w:ind w:left="8505" w:right="315" w:firstLine="0"/>
              <w:jc w:val="right"/>
              <w:outlineLvl w:val="2"/>
              <w:rPr>
                <w:rFonts w:cs="Arial"/>
                <w:sz w:val="24"/>
                <w:szCs w:val="24"/>
              </w:rPr>
            </w:pPr>
          </w:p>
          <w:p w:rsidR="00B123BD" w:rsidRPr="009C2C85" w:rsidRDefault="00B123BD" w:rsidP="00B123BD">
            <w:pPr>
              <w:pStyle w:val="ConsPlusNormal"/>
              <w:widowControl/>
              <w:ind w:left="8505" w:right="315" w:firstLine="0"/>
              <w:jc w:val="right"/>
              <w:outlineLvl w:val="2"/>
              <w:rPr>
                <w:rFonts w:cs="Arial"/>
                <w:sz w:val="24"/>
                <w:szCs w:val="24"/>
              </w:rPr>
            </w:pPr>
            <w:r w:rsidRPr="009C2C85">
              <w:rPr>
                <w:rFonts w:cs="Arial"/>
                <w:sz w:val="24"/>
                <w:szCs w:val="24"/>
              </w:rPr>
              <w:t xml:space="preserve">Приложение № 2 </w:t>
            </w:r>
          </w:p>
          <w:p w:rsidR="00B123BD" w:rsidRPr="009C2C85" w:rsidRDefault="00B123BD" w:rsidP="00B123BD">
            <w:pPr>
              <w:widowControl w:val="0"/>
              <w:autoSpaceDE w:val="0"/>
              <w:autoSpaceDN w:val="0"/>
              <w:adjustRightInd w:val="0"/>
              <w:ind w:left="8505" w:right="315"/>
              <w:jc w:val="right"/>
              <w:outlineLvl w:val="1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к подпрограмме  «Обеспечение реализации муниципальной программы и прочие мероприятия»</w:t>
            </w:r>
          </w:p>
          <w:p w:rsidR="00B123BD" w:rsidRPr="009C2C85" w:rsidRDefault="00B123BD" w:rsidP="00DE2C3B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DE2C3B" w:rsidRPr="009C2C85" w:rsidRDefault="00DE2C3B" w:rsidP="00DE2C3B">
            <w:pPr>
              <w:jc w:val="center"/>
              <w:outlineLvl w:val="0"/>
              <w:rPr>
                <w:rFonts w:ascii="Arial" w:hAnsi="Arial" w:cs="Arial"/>
              </w:rPr>
            </w:pPr>
            <w:r w:rsidRPr="009C2C85">
              <w:rPr>
                <w:rFonts w:ascii="Arial" w:hAnsi="Arial" w:cs="Arial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DE2C3B" w:rsidRPr="009C2C85" w:rsidRDefault="00DE2C3B" w:rsidP="00DE2C3B">
            <w:pPr>
              <w:jc w:val="center"/>
              <w:outlineLvl w:val="0"/>
              <w:rPr>
                <w:rFonts w:ascii="Arial" w:hAnsi="Arial" w:cs="Arial"/>
              </w:rPr>
            </w:pPr>
          </w:p>
          <w:tbl>
            <w:tblPr>
              <w:tblW w:w="15259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2283"/>
              <w:gridCol w:w="992"/>
              <w:gridCol w:w="992"/>
              <w:gridCol w:w="836"/>
              <w:gridCol w:w="992"/>
              <w:gridCol w:w="596"/>
              <w:gridCol w:w="1374"/>
              <w:gridCol w:w="1418"/>
              <w:gridCol w:w="1417"/>
              <w:gridCol w:w="1559"/>
              <w:gridCol w:w="2283"/>
            </w:tblGrid>
            <w:tr w:rsidR="00B805B0" w:rsidRPr="009C2C85" w:rsidTr="00A532BD">
              <w:trPr>
                <w:trHeight w:val="675"/>
                <w:tblHeader/>
              </w:trPr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№ п/п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Цели, задачи, мероприятия, подпрограммы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C3B" w:rsidRPr="009C2C85" w:rsidRDefault="00DE2C3B" w:rsidP="00DE2C3B">
                  <w:pPr>
                    <w:ind w:right="-36"/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ГРБС</w:t>
                  </w:r>
                </w:p>
                <w:p w:rsidR="00DE2C3B" w:rsidRPr="009C2C85" w:rsidRDefault="00DE2C3B" w:rsidP="00DE2C3B">
                  <w:pPr>
                    <w:ind w:right="-36"/>
                    <w:jc w:val="center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4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Код бюджетной классификации</w:t>
                  </w:r>
                </w:p>
              </w:tc>
              <w:tc>
                <w:tcPr>
                  <w:tcW w:w="5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Расходы по годам реализации программы, (руб.)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      </w:r>
                </w:p>
              </w:tc>
            </w:tr>
            <w:tr w:rsidR="00B805B0" w:rsidRPr="009C2C85" w:rsidTr="00A532BD">
              <w:trPr>
                <w:trHeight w:val="1354"/>
                <w:tblHeader/>
              </w:trPr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ГРБС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РзПр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ЦСР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ВР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C3B" w:rsidRPr="009C2C85" w:rsidRDefault="00DE2C3B" w:rsidP="00DE2C3B">
                  <w:pPr>
                    <w:pStyle w:val="ConsPlusNormal"/>
                    <w:widowControl/>
                    <w:ind w:firstLine="0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9C2C85">
                    <w:rPr>
                      <w:rFonts w:cs="Arial"/>
                      <w:sz w:val="24"/>
                      <w:szCs w:val="24"/>
                    </w:rPr>
                    <w:t>Очередной финансовый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C3B" w:rsidRPr="009C2C85" w:rsidRDefault="00DE2C3B" w:rsidP="00DE2C3B">
                  <w:pPr>
                    <w:pStyle w:val="ConsPlusNormal"/>
                    <w:widowControl/>
                    <w:ind w:firstLine="0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9C2C85">
                    <w:rPr>
                      <w:rFonts w:cs="Arial"/>
                      <w:sz w:val="24"/>
                      <w:szCs w:val="24"/>
                    </w:rPr>
                    <w:t>1-ый год планового периода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2C3B" w:rsidRPr="009C2C85" w:rsidRDefault="00DE2C3B" w:rsidP="00DE2C3B">
                  <w:pPr>
                    <w:pStyle w:val="ConsPlusNormal"/>
                    <w:widowControl/>
                    <w:ind w:firstLine="0"/>
                    <w:jc w:val="center"/>
                    <w:rPr>
                      <w:rFonts w:cs="Arial"/>
                      <w:sz w:val="24"/>
                      <w:szCs w:val="24"/>
                      <w:lang w:val="en-US"/>
                    </w:rPr>
                  </w:pPr>
                  <w:r w:rsidRPr="009C2C85">
                    <w:rPr>
                      <w:rFonts w:cs="Arial"/>
                      <w:sz w:val="24"/>
                      <w:szCs w:val="24"/>
                    </w:rPr>
                    <w:t>2-ой год планового периода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Итого на очередной финансовый год и плановый период</w:t>
                  </w:r>
                </w:p>
              </w:tc>
              <w:tc>
                <w:tcPr>
                  <w:tcW w:w="228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B805B0" w:rsidRPr="009C2C85" w:rsidTr="00A532BD">
              <w:trPr>
                <w:trHeight w:val="265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12</w:t>
                  </w:r>
                </w:p>
              </w:tc>
            </w:tr>
            <w:tr w:rsidR="00B805B0" w:rsidRPr="009C2C85" w:rsidTr="00A532BD">
              <w:trPr>
                <w:trHeight w:val="36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Цель подпрограммы</w:t>
                  </w:r>
                </w:p>
              </w:tc>
              <w:tc>
                <w:tcPr>
                  <w:tcW w:w="1245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pStyle w:val="ConsPlusNormal"/>
                    <w:ind w:firstLine="709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9C2C85">
                    <w:rPr>
                      <w:rFonts w:cs="Arial"/>
                      <w:sz w:val="24"/>
                      <w:szCs w:val="24"/>
                    </w:rPr>
                    <w:t xml:space="preserve">  -повышение качественного уровня внешнего благоустройства;  -повышение качественного уровня жизни населения; -создание комфортных условий проживания и отдыха населения; -обеспечение качественного и высокоэффективного уличного освещения округа </w:t>
                  </w:r>
                </w:p>
                <w:p w:rsidR="00DE2C3B" w:rsidRPr="009C2C85" w:rsidRDefault="00DE2C3B" w:rsidP="00DE2C3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805B0" w:rsidRPr="009C2C85" w:rsidTr="00A532BD">
              <w:trPr>
                <w:trHeight w:val="36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Задача 1:</w:t>
                  </w:r>
                </w:p>
              </w:tc>
              <w:tc>
                <w:tcPr>
                  <w:tcW w:w="1245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pStyle w:val="ConsPlusNormal"/>
                    <w:ind w:firstLine="709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9C2C85">
                    <w:rPr>
                      <w:rFonts w:cs="Arial"/>
                      <w:sz w:val="24"/>
                      <w:szCs w:val="24"/>
                    </w:rPr>
                    <w:t>- обеспечить безопасность дорожного движения для людей и транспорта в темное время суток;</w:t>
                  </w:r>
                </w:p>
                <w:p w:rsidR="00DE2C3B" w:rsidRPr="009C2C85" w:rsidRDefault="00DE2C3B" w:rsidP="00DE2C3B">
                  <w:pPr>
                    <w:pStyle w:val="ConsPlusNormal"/>
                    <w:ind w:firstLine="709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9C2C85">
                    <w:rPr>
                      <w:rFonts w:cs="Arial"/>
                      <w:sz w:val="24"/>
                      <w:szCs w:val="24"/>
                    </w:rPr>
                    <w:t>- создать условия для комфортного проживания и деятельности на территории округа в темное время суток;</w:t>
                  </w:r>
                </w:p>
                <w:p w:rsidR="00DE2C3B" w:rsidRPr="009C2C85" w:rsidRDefault="00DE2C3B" w:rsidP="00DE2C3B">
                  <w:pPr>
                    <w:pStyle w:val="ConsPlusNormal"/>
                    <w:ind w:firstLine="0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9C2C85">
                    <w:rPr>
                      <w:rFonts w:cs="Arial"/>
                      <w:sz w:val="24"/>
                      <w:szCs w:val="24"/>
                    </w:rPr>
                    <w:t>-стимулирование работников организации в виде выплаты заработной платы в установленные сроки.</w:t>
                  </w:r>
                </w:p>
                <w:p w:rsidR="00DE2C3B" w:rsidRPr="009C2C85" w:rsidRDefault="00DE2C3B" w:rsidP="00DE2C3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.</w:t>
                  </w:r>
                </w:p>
                <w:p w:rsidR="00DE2C3B" w:rsidRPr="009C2C85" w:rsidRDefault="00DE2C3B" w:rsidP="00DE2C3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805B0" w:rsidRPr="009C2C85" w:rsidTr="00A532BD">
              <w:trPr>
                <w:trHeight w:val="36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lastRenderedPageBreak/>
                    <w:t>3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Администрация Пировского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0310000310</w:t>
                  </w: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021C57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  <w:color w:val="365F91" w:themeColor="accent1" w:themeShade="BF"/>
                    </w:rPr>
                    <w:t>11034412,73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286D49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7898050,0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286D49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7898050,0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C3B" w:rsidRPr="009C2C85" w:rsidRDefault="00286D49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26830512,73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C3B" w:rsidRPr="009C2C85" w:rsidRDefault="00DE2C3B" w:rsidP="00DE2C3B">
                  <w:pPr>
                    <w:jc w:val="both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 xml:space="preserve">-стимулирование работников организации в виде выплаты заработной платы в установленные сроки </w:t>
                  </w:r>
                </w:p>
              </w:tc>
            </w:tr>
            <w:tr w:rsidR="00B805B0" w:rsidRPr="009C2C85" w:rsidTr="00A532BD">
              <w:trPr>
                <w:trHeight w:val="30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Администрация Пировского муниципального округа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0310000310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021C57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  <w:color w:val="365F91" w:themeColor="accent1" w:themeShade="BF"/>
                    </w:rPr>
                    <w:t>6304664,92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286D49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1</w:t>
                  </w:r>
                  <w:r w:rsidR="00DE2C3B" w:rsidRPr="009C2C85">
                    <w:rPr>
                      <w:rFonts w:ascii="Arial" w:hAnsi="Arial" w:cs="Arial"/>
                    </w:rPr>
                    <w:t>150000,0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C3B" w:rsidRPr="009C2C85" w:rsidRDefault="00286D49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7</w:t>
                  </w:r>
                  <w:r w:rsidR="00357DAB" w:rsidRPr="009C2C85">
                    <w:rPr>
                      <w:rFonts w:ascii="Arial" w:hAnsi="Arial" w:cs="Arial"/>
                    </w:rPr>
                    <w:t>454664,92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C3B" w:rsidRPr="009C2C85" w:rsidRDefault="00DE2C3B" w:rsidP="00DE2C3B">
                  <w:pPr>
                    <w:widowControl w:val="0"/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ind w:left="219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 xml:space="preserve"> </w:t>
                  </w:r>
                </w:p>
                <w:p w:rsidR="00DE2C3B" w:rsidRPr="009C2C85" w:rsidRDefault="00DE2C3B" w:rsidP="00DE2C3B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</w:rPr>
                  </w:pPr>
                  <w:r w:rsidRPr="009C2C85">
                    <w:rPr>
                      <w:rFonts w:ascii="Arial" w:eastAsia="Calibri" w:hAnsi="Arial" w:cs="Arial"/>
                    </w:rPr>
                    <w:t>Доля исполненных бюджетных ассигнований, предусмотренных в программном виде на исполнению мероприятий по решению вопросов местного значения</w:t>
                  </w:r>
                </w:p>
                <w:p w:rsidR="00DE2C3B" w:rsidRPr="009C2C85" w:rsidRDefault="00DE2C3B" w:rsidP="00DE2C3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40724" w:rsidRPr="009C2C85" w:rsidTr="00357DAB">
              <w:trPr>
                <w:trHeight w:val="300"/>
              </w:trPr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F40724" w:rsidRPr="009C2C85" w:rsidRDefault="00F40724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0724" w:rsidRPr="009C2C85" w:rsidRDefault="00F40724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ППМИ</w:t>
                  </w: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F40724" w:rsidRPr="009C2C85" w:rsidRDefault="00F40724" w:rsidP="00DE2C3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0724" w:rsidRPr="009C2C85" w:rsidRDefault="00F40724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0724" w:rsidRPr="009C2C85" w:rsidRDefault="00F40724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0724" w:rsidRPr="009C2C85" w:rsidRDefault="00F40724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03100</w:t>
                  </w:r>
                  <w:r w:rsidRPr="009C2C85">
                    <w:rPr>
                      <w:rFonts w:ascii="Arial" w:hAnsi="Arial" w:cs="Arial"/>
                      <w:lang w:val="en-US"/>
                    </w:rPr>
                    <w:t>S</w:t>
                  </w:r>
                  <w:r w:rsidRPr="009C2C85">
                    <w:rPr>
                      <w:rFonts w:ascii="Arial" w:hAnsi="Arial" w:cs="Arial"/>
                    </w:rPr>
                    <w:t>6411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0724" w:rsidRPr="009C2C85" w:rsidRDefault="00F40724" w:rsidP="00DE2C3B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0724" w:rsidRPr="009C2C85" w:rsidRDefault="00F40724" w:rsidP="00DE2C3B">
                  <w:pPr>
                    <w:jc w:val="center"/>
                    <w:rPr>
                      <w:rFonts w:ascii="Arial" w:hAnsi="Arial" w:cs="Arial"/>
                      <w:color w:val="365F91" w:themeColor="accent1" w:themeShade="BF"/>
                    </w:rPr>
                  </w:pPr>
                  <w:r w:rsidRPr="009C2C85">
                    <w:rPr>
                      <w:rFonts w:ascii="Arial" w:hAnsi="Arial" w:cs="Arial"/>
                      <w:color w:val="365F91" w:themeColor="accent1" w:themeShade="BF"/>
                    </w:rPr>
                    <w:t>6939391,0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0724" w:rsidRPr="009C2C85" w:rsidRDefault="00F40724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0724" w:rsidRPr="009C2C85" w:rsidRDefault="00F40724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0724" w:rsidRPr="009C2C85" w:rsidRDefault="008A76CC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  <w:color w:val="365F91" w:themeColor="accent1" w:themeShade="BF"/>
                    </w:rPr>
                    <w:t>6939391,0</w:t>
                  </w:r>
                </w:p>
              </w:tc>
              <w:tc>
                <w:tcPr>
                  <w:tcW w:w="228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F40724" w:rsidRPr="009C2C85" w:rsidRDefault="00F40724" w:rsidP="00DE2C3B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eastAsiaTheme="minorEastAsia" w:hAnsi="Arial" w:cs="Arial"/>
                    </w:rPr>
                    <w:t xml:space="preserve">Увеличение количества участия округа в краевых конкурсах по благоустройству общественных пространств в </w:t>
                  </w:r>
                  <w:r w:rsidRPr="009C2C85">
                    <w:rPr>
                      <w:rFonts w:ascii="Arial" w:eastAsiaTheme="minorEastAsia" w:hAnsi="Arial" w:cs="Arial"/>
                    </w:rPr>
                    <w:lastRenderedPageBreak/>
                    <w:t xml:space="preserve">рамках государственной программы Красноярского края «Содействие развитию местного самоуправления» </w:t>
                  </w:r>
                  <w:r w:rsidRPr="009C2C85">
                    <w:rPr>
                      <w:rFonts w:ascii="Arial" w:hAnsi="Arial" w:cs="Arial"/>
                    </w:rPr>
                    <w:t xml:space="preserve">      </w:t>
                  </w:r>
                </w:p>
              </w:tc>
            </w:tr>
            <w:tr w:rsidR="00F40724" w:rsidRPr="009C2C85" w:rsidTr="00357DAB">
              <w:trPr>
                <w:trHeight w:val="300"/>
              </w:trPr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40724" w:rsidRPr="009C2C85" w:rsidRDefault="00F40724" w:rsidP="00021C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40724" w:rsidRPr="009C2C85" w:rsidRDefault="00F40724" w:rsidP="00021C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F40724" w:rsidRPr="009C2C85" w:rsidRDefault="00F40724" w:rsidP="00021C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0724" w:rsidRPr="009C2C85" w:rsidRDefault="00F40724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0724" w:rsidRPr="009C2C85" w:rsidRDefault="00F40724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0724" w:rsidRPr="009C2C85" w:rsidRDefault="00F40724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03100</w:t>
                  </w:r>
                  <w:r w:rsidRPr="009C2C85">
                    <w:rPr>
                      <w:rFonts w:ascii="Arial" w:hAnsi="Arial" w:cs="Arial"/>
                      <w:lang w:val="en-US"/>
                    </w:rPr>
                    <w:t>S</w:t>
                  </w:r>
                  <w:r w:rsidRPr="009C2C85">
                    <w:rPr>
                      <w:rFonts w:ascii="Arial" w:hAnsi="Arial" w:cs="Arial"/>
                    </w:rPr>
                    <w:t>6412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0724" w:rsidRPr="009C2C85" w:rsidRDefault="00F40724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0724" w:rsidRPr="009C2C85" w:rsidRDefault="00F40724" w:rsidP="00021C57">
                  <w:pPr>
                    <w:jc w:val="center"/>
                    <w:rPr>
                      <w:rFonts w:ascii="Arial" w:hAnsi="Arial" w:cs="Arial"/>
                      <w:color w:val="365F91" w:themeColor="accent1" w:themeShade="BF"/>
                    </w:rPr>
                  </w:pPr>
                  <w:r w:rsidRPr="009C2C85">
                    <w:rPr>
                      <w:rFonts w:ascii="Arial" w:hAnsi="Arial" w:cs="Arial"/>
                      <w:color w:val="365F91" w:themeColor="accent1" w:themeShade="BF"/>
                    </w:rPr>
                    <w:t>1229077,0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0724" w:rsidRPr="009C2C85" w:rsidRDefault="00F40724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0724" w:rsidRPr="009C2C85" w:rsidRDefault="00F40724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0724" w:rsidRPr="009C2C85" w:rsidRDefault="008A76CC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  <w:color w:val="365F91" w:themeColor="accent1" w:themeShade="BF"/>
                    </w:rPr>
                    <w:t>1229077,0</w:t>
                  </w:r>
                </w:p>
              </w:tc>
              <w:tc>
                <w:tcPr>
                  <w:tcW w:w="2283" w:type="dxa"/>
                  <w:vMerge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F40724" w:rsidRPr="009C2C85" w:rsidRDefault="00F40724" w:rsidP="00021C57">
                  <w:pPr>
                    <w:jc w:val="center"/>
                    <w:rPr>
                      <w:rFonts w:ascii="Arial" w:eastAsiaTheme="minorEastAsia" w:hAnsi="Arial" w:cs="Arial"/>
                    </w:rPr>
                  </w:pPr>
                </w:p>
              </w:tc>
            </w:tr>
            <w:tr w:rsidR="00021C57" w:rsidRPr="009C2C85" w:rsidTr="00A532BD">
              <w:trPr>
                <w:trHeight w:val="30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Благоустройство кладбищ</w:t>
                  </w: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03100</w:t>
                  </w:r>
                  <w:r w:rsidRPr="009C2C85">
                    <w:rPr>
                      <w:rFonts w:ascii="Arial" w:hAnsi="Arial" w:cs="Arial"/>
                      <w:lang w:val="en-US"/>
                    </w:rPr>
                    <w:t>S</w:t>
                  </w:r>
                  <w:r w:rsidRPr="009C2C85">
                    <w:rPr>
                      <w:rFonts w:ascii="Arial" w:hAnsi="Arial" w:cs="Arial"/>
                    </w:rPr>
                    <w:t>6660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  <w:lang w:val="en-US"/>
                    </w:rPr>
                  </w:pPr>
                  <w:r w:rsidRPr="009C2C85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F40724" w:rsidP="00021C57">
                  <w:pPr>
                    <w:jc w:val="center"/>
                    <w:rPr>
                      <w:rFonts w:ascii="Arial" w:hAnsi="Arial" w:cs="Arial"/>
                      <w:color w:val="365F91" w:themeColor="accent1" w:themeShade="BF"/>
                    </w:rPr>
                  </w:pPr>
                  <w:r w:rsidRPr="009C2C85">
                    <w:rPr>
                      <w:rFonts w:ascii="Arial" w:hAnsi="Arial" w:cs="Arial"/>
                      <w:color w:val="365F91" w:themeColor="accent1" w:themeShade="BF"/>
                    </w:rPr>
                    <w:t>5094270,0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  <w:lang w:val="en-US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  <w:lang w:val="en-US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C57" w:rsidRPr="009C2C85" w:rsidRDefault="008A76CC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  <w:color w:val="365F91" w:themeColor="accent1" w:themeShade="BF"/>
                    </w:rPr>
                    <w:t>5094270,0</w:t>
                  </w:r>
                </w:p>
              </w:tc>
              <w:tc>
                <w:tcPr>
                  <w:tcW w:w="228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1C57" w:rsidRPr="009C2C85" w:rsidTr="00A532BD">
              <w:trPr>
                <w:trHeight w:val="30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Благоустройство Парка</w:t>
                  </w:r>
                </w:p>
              </w:tc>
              <w:tc>
                <w:tcPr>
                  <w:tcW w:w="99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031</w:t>
                  </w:r>
                  <w:r w:rsidRPr="009C2C85">
                    <w:rPr>
                      <w:rFonts w:ascii="Arial" w:hAnsi="Arial" w:cs="Arial"/>
                      <w:lang w:val="en-US"/>
                    </w:rPr>
                    <w:t>F2</w:t>
                  </w:r>
                  <w:r w:rsidRPr="009C2C85">
                    <w:rPr>
                      <w:rFonts w:ascii="Arial" w:hAnsi="Arial" w:cs="Arial"/>
                    </w:rPr>
                    <w:t>74</w:t>
                  </w:r>
                  <w:r w:rsidRPr="009C2C85">
                    <w:rPr>
                      <w:rFonts w:ascii="Arial" w:hAnsi="Arial" w:cs="Arial"/>
                      <w:lang w:val="en-US"/>
                    </w:rPr>
                    <w:t>51</w:t>
                  </w:r>
                  <w:r w:rsidRPr="009C2C8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  <w:lang w:val="en-US"/>
                    </w:rPr>
                  </w:pPr>
                  <w:r w:rsidRPr="009C2C85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  <w:color w:val="365F91" w:themeColor="accent1" w:themeShade="BF"/>
                    </w:rPr>
                  </w:pPr>
                  <w:r w:rsidRPr="009C2C85">
                    <w:rPr>
                      <w:rFonts w:ascii="Arial" w:hAnsi="Arial" w:cs="Arial"/>
                      <w:color w:val="365F91" w:themeColor="accent1" w:themeShade="BF"/>
                    </w:rPr>
                    <w:t>10104800,0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10104800,0</w:t>
                  </w:r>
                </w:p>
              </w:tc>
              <w:tc>
                <w:tcPr>
                  <w:tcW w:w="228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1C57" w:rsidRPr="009C2C85" w:rsidTr="00A532BD">
              <w:trPr>
                <w:trHeight w:val="30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lastRenderedPageBreak/>
                    <w:t>8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Жители за чистоту и благоустройство</w:t>
                  </w:r>
                </w:p>
              </w:tc>
              <w:tc>
                <w:tcPr>
                  <w:tcW w:w="992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03100</w:t>
                  </w:r>
                  <w:r w:rsidRPr="009C2C85">
                    <w:rPr>
                      <w:rFonts w:ascii="Arial" w:hAnsi="Arial" w:cs="Arial"/>
                      <w:lang w:val="en-US"/>
                    </w:rPr>
                    <w:t>S</w:t>
                  </w:r>
                  <w:r w:rsidRPr="009C2C85">
                    <w:rPr>
                      <w:rFonts w:ascii="Arial" w:hAnsi="Arial" w:cs="Arial"/>
                    </w:rPr>
                    <w:t>7410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  <w:lang w:val="en-US"/>
                    </w:rPr>
                  </w:pPr>
                  <w:r w:rsidRPr="009C2C85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  <w:color w:val="365F91" w:themeColor="accent1" w:themeShade="BF"/>
                    </w:rPr>
                  </w:pPr>
                  <w:r w:rsidRPr="009C2C85">
                    <w:rPr>
                      <w:rFonts w:ascii="Arial" w:hAnsi="Arial" w:cs="Arial"/>
                      <w:color w:val="365F91" w:themeColor="accent1" w:themeShade="BF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2283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1C57" w:rsidRPr="009C2C85" w:rsidTr="00A532BD">
              <w:trPr>
                <w:trHeight w:val="30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Инициатива жителей-эффективность в работе</w:t>
                  </w:r>
                </w:p>
              </w:tc>
              <w:tc>
                <w:tcPr>
                  <w:tcW w:w="99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03100</w:t>
                  </w:r>
                  <w:r w:rsidRPr="009C2C85">
                    <w:rPr>
                      <w:rFonts w:ascii="Arial" w:hAnsi="Arial" w:cs="Arial"/>
                      <w:lang w:val="en-US"/>
                    </w:rPr>
                    <w:t>S</w:t>
                  </w:r>
                  <w:r w:rsidRPr="009C2C85">
                    <w:rPr>
                      <w:rFonts w:ascii="Arial" w:hAnsi="Arial" w:cs="Arial"/>
                    </w:rPr>
                    <w:t>7490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  <w:lang w:val="en-US"/>
                    </w:rPr>
                  </w:pPr>
                  <w:r w:rsidRPr="009C2C85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F40724" w:rsidP="00021C57">
                  <w:pPr>
                    <w:jc w:val="center"/>
                    <w:rPr>
                      <w:rFonts w:ascii="Arial" w:hAnsi="Arial" w:cs="Arial"/>
                      <w:color w:val="365F91" w:themeColor="accent1" w:themeShade="BF"/>
                    </w:rPr>
                  </w:pPr>
                  <w:r w:rsidRPr="009C2C85">
                    <w:rPr>
                      <w:rFonts w:ascii="Arial" w:hAnsi="Arial" w:cs="Arial"/>
                      <w:color w:val="365F91" w:themeColor="accent1" w:themeShade="BF"/>
                    </w:rPr>
                    <w:t>1771261,0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C57" w:rsidRPr="009C2C85" w:rsidRDefault="008A76CC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  <w:color w:val="365F91" w:themeColor="accent1" w:themeShade="BF"/>
                    </w:rPr>
                    <w:t>1771261,0</w:t>
                  </w:r>
                </w:p>
              </w:tc>
              <w:tc>
                <w:tcPr>
                  <w:tcW w:w="228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021C57" w:rsidRPr="009C2C85" w:rsidTr="00A532BD">
              <w:trPr>
                <w:trHeight w:val="30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Итого по подпрограмме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021C57" w:rsidP="00021C57">
                  <w:pPr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х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F40724" w:rsidP="00021C57">
                  <w:pPr>
                    <w:jc w:val="center"/>
                    <w:rPr>
                      <w:rFonts w:ascii="Arial" w:hAnsi="Arial" w:cs="Arial"/>
                      <w:color w:val="365F91" w:themeColor="accent1" w:themeShade="BF"/>
                    </w:rPr>
                  </w:pPr>
                  <w:r w:rsidRPr="009C2C85">
                    <w:rPr>
                      <w:rFonts w:ascii="Arial" w:hAnsi="Arial" w:cs="Arial"/>
                      <w:color w:val="365F91" w:themeColor="accent1" w:themeShade="BF"/>
                    </w:rPr>
                    <w:t>42477876,65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286D49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9048050,0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21C57" w:rsidRPr="009C2C85" w:rsidRDefault="00286D49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7898050,0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C57" w:rsidRPr="009C2C85" w:rsidRDefault="00286D49" w:rsidP="00021C57">
                  <w:pPr>
                    <w:jc w:val="center"/>
                    <w:rPr>
                      <w:rFonts w:ascii="Arial" w:hAnsi="Arial" w:cs="Arial"/>
                    </w:rPr>
                  </w:pPr>
                  <w:r w:rsidRPr="009C2C85">
                    <w:rPr>
                      <w:rFonts w:ascii="Arial" w:hAnsi="Arial" w:cs="Arial"/>
                    </w:rPr>
                    <w:t>59423976,65</w:t>
                  </w:r>
                </w:p>
              </w:tc>
              <w:tc>
                <w:tcPr>
                  <w:tcW w:w="2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21C57" w:rsidRPr="009C2C85" w:rsidRDefault="00021C57" w:rsidP="00021C57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A65DE9" w:rsidRPr="009C2C85" w:rsidRDefault="00A65DE9" w:rsidP="00E35465">
            <w:pPr>
              <w:ind w:left="-83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9770A6" w:rsidRPr="009C2C85" w:rsidTr="00DE2C3B">
        <w:trPr>
          <w:trHeight w:val="1102"/>
        </w:trPr>
        <w:tc>
          <w:tcPr>
            <w:tcW w:w="15588" w:type="dxa"/>
          </w:tcPr>
          <w:p w:rsidR="00A65DE9" w:rsidRPr="009C2C85" w:rsidRDefault="00A65DE9" w:rsidP="008D06A0">
            <w:pPr>
              <w:ind w:left="-83"/>
              <w:jc w:val="right"/>
              <w:rPr>
                <w:rFonts w:ascii="Arial" w:hAnsi="Arial" w:cs="Arial"/>
                <w:highlight w:val="yellow"/>
              </w:rPr>
            </w:pPr>
          </w:p>
        </w:tc>
      </w:tr>
    </w:tbl>
    <w:p w:rsidR="00371F77" w:rsidRPr="009C2C85" w:rsidRDefault="00371F77" w:rsidP="00211E1B">
      <w:pPr>
        <w:tabs>
          <w:tab w:val="left" w:pos="2220"/>
        </w:tabs>
        <w:rPr>
          <w:rFonts w:ascii="Arial" w:hAnsi="Arial" w:cs="Arial"/>
        </w:rPr>
      </w:pPr>
    </w:p>
    <w:p w:rsidR="00371F77" w:rsidRPr="009C2C85" w:rsidRDefault="00371F77" w:rsidP="00371F77">
      <w:pPr>
        <w:rPr>
          <w:rFonts w:ascii="Arial" w:hAnsi="Arial" w:cs="Arial"/>
        </w:rPr>
      </w:pPr>
    </w:p>
    <w:p w:rsidR="00371F77" w:rsidRPr="009C2C85" w:rsidRDefault="00371F77" w:rsidP="00371F77">
      <w:pPr>
        <w:rPr>
          <w:rFonts w:ascii="Arial" w:hAnsi="Arial" w:cs="Arial"/>
        </w:rPr>
      </w:pPr>
    </w:p>
    <w:p w:rsidR="00371F77" w:rsidRPr="009C2C85" w:rsidRDefault="00371F77" w:rsidP="00371F77">
      <w:pPr>
        <w:rPr>
          <w:rFonts w:ascii="Arial" w:hAnsi="Arial" w:cs="Arial"/>
        </w:rPr>
      </w:pPr>
    </w:p>
    <w:p w:rsidR="00371F77" w:rsidRPr="009C2C85" w:rsidRDefault="00371F77" w:rsidP="00371F77">
      <w:pPr>
        <w:rPr>
          <w:rFonts w:ascii="Arial" w:hAnsi="Arial" w:cs="Arial"/>
        </w:rPr>
      </w:pPr>
    </w:p>
    <w:p w:rsidR="00371F77" w:rsidRPr="009C2C85" w:rsidRDefault="00371F77" w:rsidP="00371F77">
      <w:pPr>
        <w:rPr>
          <w:rFonts w:ascii="Arial" w:hAnsi="Arial" w:cs="Arial"/>
        </w:rPr>
      </w:pPr>
    </w:p>
    <w:p w:rsidR="00371F77" w:rsidRPr="009C2C85" w:rsidRDefault="00371F77" w:rsidP="00371F77">
      <w:pPr>
        <w:rPr>
          <w:rFonts w:ascii="Arial" w:hAnsi="Arial" w:cs="Arial"/>
        </w:rPr>
      </w:pPr>
    </w:p>
    <w:p w:rsidR="00371F77" w:rsidRPr="009C2C85" w:rsidRDefault="00371F77" w:rsidP="00371F77">
      <w:pPr>
        <w:rPr>
          <w:rFonts w:ascii="Arial" w:hAnsi="Arial" w:cs="Arial"/>
        </w:rPr>
      </w:pPr>
    </w:p>
    <w:p w:rsidR="00371F77" w:rsidRPr="009C2C85" w:rsidRDefault="00371F77" w:rsidP="00371F77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  <w:sectPr w:rsidR="00371F77" w:rsidRPr="009C2C85" w:rsidSect="00432C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71F77" w:rsidRPr="009C2C85" w:rsidRDefault="00371F77" w:rsidP="00371F77">
      <w:pPr>
        <w:rPr>
          <w:rFonts w:ascii="Arial" w:hAnsi="Arial" w:cs="Arial"/>
        </w:rPr>
        <w:sectPr w:rsidR="00371F77" w:rsidRPr="009C2C85" w:rsidSect="00F57852">
          <w:pgSz w:w="16838" w:h="11906" w:orient="landscape"/>
          <w:pgMar w:top="284" w:right="1134" w:bottom="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723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B805B0" w:rsidRPr="009C2C85" w:rsidTr="00371F77">
        <w:trPr>
          <w:trHeight w:val="293"/>
        </w:trPr>
        <w:tc>
          <w:tcPr>
            <w:tcW w:w="14850" w:type="dxa"/>
          </w:tcPr>
          <w:p w:rsidR="00371F77" w:rsidRPr="009C2C85" w:rsidRDefault="00371F77" w:rsidP="00371F77">
            <w:pPr>
              <w:rPr>
                <w:rFonts w:ascii="Arial" w:hAnsi="Arial" w:cs="Arial"/>
              </w:rPr>
            </w:pPr>
          </w:p>
        </w:tc>
      </w:tr>
    </w:tbl>
    <w:p w:rsidR="00371F77" w:rsidRPr="009C2C85" w:rsidRDefault="00371F77" w:rsidP="00371F77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  <w:sectPr w:rsidR="00371F77" w:rsidRPr="009C2C85" w:rsidSect="00794F69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:rsidR="00371F77" w:rsidRPr="009C2C85" w:rsidRDefault="00371F77" w:rsidP="00371F77">
      <w:pPr>
        <w:pStyle w:val="ConsPlusNormal"/>
        <w:jc w:val="right"/>
        <w:rPr>
          <w:rFonts w:cs="Arial"/>
          <w:sz w:val="24"/>
          <w:szCs w:val="24"/>
        </w:rPr>
      </w:pPr>
    </w:p>
    <w:p w:rsidR="00371F77" w:rsidRPr="009C2C85" w:rsidRDefault="00371F77" w:rsidP="00371F77">
      <w:pPr>
        <w:rPr>
          <w:rFonts w:ascii="Arial" w:hAnsi="Arial" w:cs="Arial"/>
        </w:rPr>
      </w:pPr>
    </w:p>
    <w:p w:rsidR="002436A7" w:rsidRPr="009C2C85" w:rsidRDefault="002436A7" w:rsidP="00371F7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</w:rPr>
      </w:pPr>
    </w:p>
    <w:p w:rsidR="002436A7" w:rsidRPr="009C2C85" w:rsidRDefault="002436A7" w:rsidP="002436A7">
      <w:pPr>
        <w:rPr>
          <w:rFonts w:ascii="Arial" w:hAnsi="Arial" w:cs="Arial"/>
          <w:color w:val="7030A0"/>
        </w:rPr>
      </w:pPr>
    </w:p>
    <w:tbl>
      <w:tblPr>
        <w:tblpPr w:leftFromText="180" w:rightFromText="180" w:vertAnchor="text" w:horzAnchor="margin" w:tblpY="-3723"/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9770A6" w:rsidRPr="009C2C85" w:rsidTr="00A0263E">
        <w:trPr>
          <w:trHeight w:val="293"/>
        </w:trPr>
        <w:tc>
          <w:tcPr>
            <w:tcW w:w="14850" w:type="dxa"/>
          </w:tcPr>
          <w:p w:rsidR="00A0263E" w:rsidRPr="009C2C85" w:rsidRDefault="00A0263E" w:rsidP="00A0263E">
            <w:pPr>
              <w:rPr>
                <w:rFonts w:ascii="Arial" w:hAnsi="Arial" w:cs="Arial"/>
              </w:rPr>
            </w:pPr>
          </w:p>
        </w:tc>
      </w:tr>
    </w:tbl>
    <w:p w:rsidR="0081048F" w:rsidRPr="009C2C85" w:rsidRDefault="0081048F" w:rsidP="00211E1B">
      <w:pPr>
        <w:rPr>
          <w:rFonts w:ascii="Arial" w:hAnsi="Arial" w:cs="Arial"/>
        </w:rPr>
      </w:pPr>
    </w:p>
    <w:sectPr w:rsidR="0081048F" w:rsidRPr="009C2C85" w:rsidSect="0081048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E4B79" w:rsidRDefault="006E4B79" w:rsidP="007B3B9B">
      <w:r>
        <w:separator/>
      </w:r>
    </w:p>
  </w:endnote>
  <w:endnote w:type="continuationSeparator" w:id="0">
    <w:p w:rsidR="006E4B79" w:rsidRDefault="006E4B79" w:rsidP="007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E4B79" w:rsidRDefault="006E4B79" w:rsidP="007B3B9B">
      <w:r>
        <w:separator/>
      </w:r>
    </w:p>
  </w:footnote>
  <w:footnote w:type="continuationSeparator" w:id="0">
    <w:p w:rsidR="006E4B79" w:rsidRDefault="006E4B79" w:rsidP="007B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BCC3868"/>
    <w:multiLevelType w:val="hybridMultilevel"/>
    <w:tmpl w:val="EFB6A698"/>
    <w:lvl w:ilvl="0" w:tplc="5E6CD76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3738"/>
    <w:multiLevelType w:val="hybridMultilevel"/>
    <w:tmpl w:val="356CD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CD4241"/>
    <w:multiLevelType w:val="hybridMultilevel"/>
    <w:tmpl w:val="5A643C02"/>
    <w:lvl w:ilvl="0" w:tplc="A964E002">
      <w:start w:val="3"/>
      <w:numFmt w:val="decimal"/>
      <w:lvlText w:val="%1)"/>
      <w:lvlJc w:val="left"/>
      <w:pPr>
        <w:ind w:left="17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60275A6"/>
    <w:multiLevelType w:val="hybridMultilevel"/>
    <w:tmpl w:val="EB84E0E0"/>
    <w:lvl w:ilvl="0" w:tplc="018E1E2C">
      <w:start w:val="2023"/>
      <w:numFmt w:val="decimal"/>
      <w:lvlText w:val="%1"/>
      <w:lvlJc w:val="left"/>
      <w:pPr>
        <w:ind w:left="189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21CC4D72"/>
    <w:multiLevelType w:val="hybridMultilevel"/>
    <w:tmpl w:val="4426CF3C"/>
    <w:lvl w:ilvl="0" w:tplc="1110F77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07292F"/>
    <w:multiLevelType w:val="hybridMultilevel"/>
    <w:tmpl w:val="3D9E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46089"/>
    <w:multiLevelType w:val="hybridMultilevel"/>
    <w:tmpl w:val="D7A6BE00"/>
    <w:lvl w:ilvl="0" w:tplc="713C70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5A60D23"/>
    <w:multiLevelType w:val="hybridMultilevel"/>
    <w:tmpl w:val="505C6D3E"/>
    <w:lvl w:ilvl="0" w:tplc="1DCC6156">
      <w:start w:val="1"/>
      <w:numFmt w:val="decimal"/>
      <w:lvlText w:val="%1)"/>
      <w:lvlJc w:val="left"/>
      <w:pPr>
        <w:ind w:left="14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B201AF3"/>
    <w:multiLevelType w:val="hybridMultilevel"/>
    <w:tmpl w:val="1EAE46CA"/>
    <w:lvl w:ilvl="0" w:tplc="1110F77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2086385"/>
    <w:multiLevelType w:val="hybridMultilevel"/>
    <w:tmpl w:val="7EF6333C"/>
    <w:lvl w:ilvl="0" w:tplc="C55A7F5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976CE"/>
    <w:multiLevelType w:val="hybridMultilevel"/>
    <w:tmpl w:val="C52CE47C"/>
    <w:lvl w:ilvl="0" w:tplc="97E247F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0B738C"/>
    <w:multiLevelType w:val="hybridMultilevel"/>
    <w:tmpl w:val="EE18BF0C"/>
    <w:lvl w:ilvl="0" w:tplc="8E6C4A7C">
      <w:start w:val="7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7C42C4"/>
    <w:multiLevelType w:val="hybridMultilevel"/>
    <w:tmpl w:val="70BC718A"/>
    <w:lvl w:ilvl="0" w:tplc="9552FB4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D5D3F"/>
    <w:multiLevelType w:val="hybridMultilevel"/>
    <w:tmpl w:val="A88A5A98"/>
    <w:lvl w:ilvl="0" w:tplc="67A0C71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962B3"/>
    <w:multiLevelType w:val="hybridMultilevel"/>
    <w:tmpl w:val="73D8941A"/>
    <w:lvl w:ilvl="0" w:tplc="3C584EB2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E16D5"/>
    <w:multiLevelType w:val="multilevel"/>
    <w:tmpl w:val="44AA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727C9D"/>
    <w:multiLevelType w:val="hybridMultilevel"/>
    <w:tmpl w:val="6268B276"/>
    <w:lvl w:ilvl="0" w:tplc="ECBC7A7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A05D8"/>
    <w:multiLevelType w:val="hybridMultilevel"/>
    <w:tmpl w:val="B9741B38"/>
    <w:lvl w:ilvl="0" w:tplc="927075D4">
      <w:start w:val="4"/>
      <w:numFmt w:val="decimal"/>
      <w:lvlText w:val="%1)"/>
      <w:lvlJc w:val="left"/>
      <w:pPr>
        <w:ind w:left="17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6A7A271E"/>
    <w:multiLevelType w:val="hybridMultilevel"/>
    <w:tmpl w:val="C52CE47C"/>
    <w:lvl w:ilvl="0" w:tplc="97E247F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1139AC"/>
    <w:multiLevelType w:val="hybridMultilevel"/>
    <w:tmpl w:val="C52CE47C"/>
    <w:lvl w:ilvl="0" w:tplc="97E247F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33A374C"/>
    <w:multiLevelType w:val="hybridMultilevel"/>
    <w:tmpl w:val="C1F2D4BE"/>
    <w:lvl w:ilvl="0" w:tplc="DA08EC5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744E6"/>
    <w:multiLevelType w:val="hybridMultilevel"/>
    <w:tmpl w:val="CFB03194"/>
    <w:lvl w:ilvl="0" w:tplc="434C059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75013"/>
    <w:multiLevelType w:val="hybridMultilevel"/>
    <w:tmpl w:val="0C4866E4"/>
    <w:lvl w:ilvl="0" w:tplc="1DA0CF3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9684A"/>
    <w:multiLevelType w:val="hybridMultilevel"/>
    <w:tmpl w:val="9AC4D122"/>
    <w:lvl w:ilvl="0" w:tplc="FABCA6E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D745C"/>
    <w:multiLevelType w:val="hybridMultilevel"/>
    <w:tmpl w:val="A4329B30"/>
    <w:lvl w:ilvl="0" w:tplc="AC3ADD12">
      <w:start w:val="2022"/>
      <w:numFmt w:val="decimal"/>
      <w:lvlText w:val="%1"/>
      <w:lvlJc w:val="left"/>
      <w:pPr>
        <w:ind w:left="83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04B1F"/>
    <w:multiLevelType w:val="hybridMultilevel"/>
    <w:tmpl w:val="3DDA66A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CA7E40"/>
    <w:multiLevelType w:val="hybridMultilevel"/>
    <w:tmpl w:val="D0B0AF52"/>
    <w:lvl w:ilvl="0" w:tplc="34980C28">
      <w:start w:val="5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2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22"/>
  </w:num>
  <w:num w:numId="11">
    <w:abstractNumId w:val="15"/>
  </w:num>
  <w:num w:numId="12">
    <w:abstractNumId w:val="6"/>
  </w:num>
  <w:num w:numId="13">
    <w:abstractNumId w:val="8"/>
  </w:num>
  <w:num w:numId="14">
    <w:abstractNumId w:val="10"/>
  </w:num>
  <w:num w:numId="15">
    <w:abstractNumId w:val="4"/>
  </w:num>
  <w:num w:numId="16">
    <w:abstractNumId w:val="30"/>
  </w:num>
  <w:num w:numId="17">
    <w:abstractNumId w:val="11"/>
  </w:num>
  <w:num w:numId="18">
    <w:abstractNumId w:val="31"/>
  </w:num>
  <w:num w:numId="19">
    <w:abstractNumId w:val="3"/>
  </w:num>
  <w:num w:numId="20">
    <w:abstractNumId w:val="25"/>
  </w:num>
  <w:num w:numId="21">
    <w:abstractNumId w:val="7"/>
  </w:num>
  <w:num w:numId="22">
    <w:abstractNumId w:val="18"/>
  </w:num>
  <w:num w:numId="23">
    <w:abstractNumId w:val="26"/>
  </w:num>
  <w:num w:numId="24">
    <w:abstractNumId w:val="17"/>
  </w:num>
  <w:num w:numId="25">
    <w:abstractNumId w:val="12"/>
  </w:num>
  <w:num w:numId="26">
    <w:abstractNumId w:val="27"/>
  </w:num>
  <w:num w:numId="27">
    <w:abstractNumId w:val="13"/>
  </w:num>
  <w:num w:numId="28">
    <w:abstractNumId w:val="16"/>
  </w:num>
  <w:num w:numId="29">
    <w:abstractNumId w:val="20"/>
  </w:num>
  <w:num w:numId="30">
    <w:abstractNumId w:val="9"/>
  </w:num>
  <w:num w:numId="31">
    <w:abstractNumId w:val="2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81"/>
    <w:rsid w:val="000007DD"/>
    <w:rsid w:val="000008CE"/>
    <w:rsid w:val="00000B18"/>
    <w:rsid w:val="00001499"/>
    <w:rsid w:val="0000357D"/>
    <w:rsid w:val="00004C37"/>
    <w:rsid w:val="00004D1B"/>
    <w:rsid w:val="000058A9"/>
    <w:rsid w:val="0001233C"/>
    <w:rsid w:val="000132CF"/>
    <w:rsid w:val="00013FEF"/>
    <w:rsid w:val="00016F91"/>
    <w:rsid w:val="00021AF0"/>
    <w:rsid w:val="00021C57"/>
    <w:rsid w:val="000222B7"/>
    <w:rsid w:val="00022AF5"/>
    <w:rsid w:val="00024125"/>
    <w:rsid w:val="00025DF2"/>
    <w:rsid w:val="000261A9"/>
    <w:rsid w:val="0002623F"/>
    <w:rsid w:val="000268CE"/>
    <w:rsid w:val="00027512"/>
    <w:rsid w:val="00031D54"/>
    <w:rsid w:val="000330F9"/>
    <w:rsid w:val="000344F5"/>
    <w:rsid w:val="00041BD9"/>
    <w:rsid w:val="0004315B"/>
    <w:rsid w:val="0004404E"/>
    <w:rsid w:val="0004614C"/>
    <w:rsid w:val="000533EF"/>
    <w:rsid w:val="00055F5C"/>
    <w:rsid w:val="000578B2"/>
    <w:rsid w:val="00061765"/>
    <w:rsid w:val="0006470B"/>
    <w:rsid w:val="000654A7"/>
    <w:rsid w:val="000658BD"/>
    <w:rsid w:val="0006662F"/>
    <w:rsid w:val="00067953"/>
    <w:rsid w:val="0007241D"/>
    <w:rsid w:val="00072814"/>
    <w:rsid w:val="000733AC"/>
    <w:rsid w:val="00075C3F"/>
    <w:rsid w:val="000763C6"/>
    <w:rsid w:val="000771B0"/>
    <w:rsid w:val="00077F07"/>
    <w:rsid w:val="00077F3C"/>
    <w:rsid w:val="000810AA"/>
    <w:rsid w:val="000877C0"/>
    <w:rsid w:val="000915F1"/>
    <w:rsid w:val="00094293"/>
    <w:rsid w:val="000977FF"/>
    <w:rsid w:val="000A04B9"/>
    <w:rsid w:val="000A1697"/>
    <w:rsid w:val="000A18CF"/>
    <w:rsid w:val="000A27B8"/>
    <w:rsid w:val="000A3E60"/>
    <w:rsid w:val="000B4E2A"/>
    <w:rsid w:val="000B754F"/>
    <w:rsid w:val="000C064B"/>
    <w:rsid w:val="000C5BB4"/>
    <w:rsid w:val="000C6397"/>
    <w:rsid w:val="000D0AF9"/>
    <w:rsid w:val="000D10E8"/>
    <w:rsid w:val="000D47A8"/>
    <w:rsid w:val="000D57A4"/>
    <w:rsid w:val="000E178A"/>
    <w:rsid w:val="000E33A1"/>
    <w:rsid w:val="000E3899"/>
    <w:rsid w:val="000E50E9"/>
    <w:rsid w:val="000E52DD"/>
    <w:rsid w:val="000E5D6A"/>
    <w:rsid w:val="000F1F01"/>
    <w:rsid w:val="000F575E"/>
    <w:rsid w:val="000F6359"/>
    <w:rsid w:val="000F67A8"/>
    <w:rsid w:val="000F6B9E"/>
    <w:rsid w:val="000F749D"/>
    <w:rsid w:val="00102683"/>
    <w:rsid w:val="001052E3"/>
    <w:rsid w:val="0010585D"/>
    <w:rsid w:val="001067DE"/>
    <w:rsid w:val="00110798"/>
    <w:rsid w:val="00110823"/>
    <w:rsid w:val="00112CEB"/>
    <w:rsid w:val="00114A04"/>
    <w:rsid w:val="00115ED1"/>
    <w:rsid w:val="00120211"/>
    <w:rsid w:val="00122B06"/>
    <w:rsid w:val="00124626"/>
    <w:rsid w:val="00126AF8"/>
    <w:rsid w:val="00127C63"/>
    <w:rsid w:val="001342DD"/>
    <w:rsid w:val="00141433"/>
    <w:rsid w:val="0014522D"/>
    <w:rsid w:val="00150641"/>
    <w:rsid w:val="00150711"/>
    <w:rsid w:val="001539A4"/>
    <w:rsid w:val="00153A4F"/>
    <w:rsid w:val="00157183"/>
    <w:rsid w:val="001600C2"/>
    <w:rsid w:val="00162608"/>
    <w:rsid w:val="00164EAC"/>
    <w:rsid w:val="0016676E"/>
    <w:rsid w:val="001673A1"/>
    <w:rsid w:val="0017057A"/>
    <w:rsid w:val="00173107"/>
    <w:rsid w:val="00181681"/>
    <w:rsid w:val="00183410"/>
    <w:rsid w:val="00183A9C"/>
    <w:rsid w:val="001841CE"/>
    <w:rsid w:val="00184399"/>
    <w:rsid w:val="001863C0"/>
    <w:rsid w:val="00191225"/>
    <w:rsid w:val="00191C2C"/>
    <w:rsid w:val="001A243C"/>
    <w:rsid w:val="001B1362"/>
    <w:rsid w:val="001B22AD"/>
    <w:rsid w:val="001B2311"/>
    <w:rsid w:val="001B29C6"/>
    <w:rsid w:val="001B5C92"/>
    <w:rsid w:val="001B7977"/>
    <w:rsid w:val="001C16CB"/>
    <w:rsid w:val="001C2701"/>
    <w:rsid w:val="001C3507"/>
    <w:rsid w:val="001C5221"/>
    <w:rsid w:val="001C565D"/>
    <w:rsid w:val="001D1516"/>
    <w:rsid w:val="001D6CDA"/>
    <w:rsid w:val="001D7AB2"/>
    <w:rsid w:val="001E0E9B"/>
    <w:rsid w:val="001E4ADE"/>
    <w:rsid w:val="001E54C8"/>
    <w:rsid w:val="001E5501"/>
    <w:rsid w:val="001E6282"/>
    <w:rsid w:val="001F123C"/>
    <w:rsid w:val="001F2148"/>
    <w:rsid w:val="001F257B"/>
    <w:rsid w:val="001F2A4F"/>
    <w:rsid w:val="001F3326"/>
    <w:rsid w:val="001F36E1"/>
    <w:rsid w:val="001F611A"/>
    <w:rsid w:val="001F629F"/>
    <w:rsid w:val="001F6A09"/>
    <w:rsid w:val="002044FD"/>
    <w:rsid w:val="00207130"/>
    <w:rsid w:val="00207220"/>
    <w:rsid w:val="00211E1B"/>
    <w:rsid w:val="00212AD6"/>
    <w:rsid w:val="00212B4C"/>
    <w:rsid w:val="00215E68"/>
    <w:rsid w:val="0021656D"/>
    <w:rsid w:val="00222333"/>
    <w:rsid w:val="00224727"/>
    <w:rsid w:val="002267E3"/>
    <w:rsid w:val="00230794"/>
    <w:rsid w:val="00232273"/>
    <w:rsid w:val="0023330D"/>
    <w:rsid w:val="002338C9"/>
    <w:rsid w:val="002354BA"/>
    <w:rsid w:val="002427AA"/>
    <w:rsid w:val="002436A7"/>
    <w:rsid w:val="00243D32"/>
    <w:rsid w:val="0024495D"/>
    <w:rsid w:val="002451F2"/>
    <w:rsid w:val="002457C4"/>
    <w:rsid w:val="002462E4"/>
    <w:rsid w:val="002466F4"/>
    <w:rsid w:val="002524D2"/>
    <w:rsid w:val="00254F70"/>
    <w:rsid w:val="00257BFA"/>
    <w:rsid w:val="00261964"/>
    <w:rsid w:val="0026698D"/>
    <w:rsid w:val="0026745F"/>
    <w:rsid w:val="00267F1D"/>
    <w:rsid w:val="00272E25"/>
    <w:rsid w:val="00277FE4"/>
    <w:rsid w:val="00280A05"/>
    <w:rsid w:val="002813E7"/>
    <w:rsid w:val="00281644"/>
    <w:rsid w:val="00286D49"/>
    <w:rsid w:val="00287B73"/>
    <w:rsid w:val="00291585"/>
    <w:rsid w:val="00291CED"/>
    <w:rsid w:val="0029397B"/>
    <w:rsid w:val="002962F5"/>
    <w:rsid w:val="0029764B"/>
    <w:rsid w:val="002A0046"/>
    <w:rsid w:val="002A2472"/>
    <w:rsid w:val="002A302E"/>
    <w:rsid w:val="002A35D9"/>
    <w:rsid w:val="002A3F5D"/>
    <w:rsid w:val="002A7234"/>
    <w:rsid w:val="002A7ED0"/>
    <w:rsid w:val="002B0541"/>
    <w:rsid w:val="002B17BF"/>
    <w:rsid w:val="002B297D"/>
    <w:rsid w:val="002B2FA6"/>
    <w:rsid w:val="002B3414"/>
    <w:rsid w:val="002B46F0"/>
    <w:rsid w:val="002B5599"/>
    <w:rsid w:val="002B7621"/>
    <w:rsid w:val="002C226B"/>
    <w:rsid w:val="002C56AC"/>
    <w:rsid w:val="002D1505"/>
    <w:rsid w:val="002D1890"/>
    <w:rsid w:val="002D19F6"/>
    <w:rsid w:val="002D1D3A"/>
    <w:rsid w:val="002D325E"/>
    <w:rsid w:val="002D399A"/>
    <w:rsid w:val="002D4454"/>
    <w:rsid w:val="002D760D"/>
    <w:rsid w:val="002F209E"/>
    <w:rsid w:val="002F28A3"/>
    <w:rsid w:val="002F47B7"/>
    <w:rsid w:val="002F557B"/>
    <w:rsid w:val="002F5621"/>
    <w:rsid w:val="002F7857"/>
    <w:rsid w:val="003016EB"/>
    <w:rsid w:val="003017C5"/>
    <w:rsid w:val="00301A1E"/>
    <w:rsid w:val="0030370B"/>
    <w:rsid w:val="003146E9"/>
    <w:rsid w:val="00314DAA"/>
    <w:rsid w:val="00315EDA"/>
    <w:rsid w:val="00317785"/>
    <w:rsid w:val="0032165A"/>
    <w:rsid w:val="00322318"/>
    <w:rsid w:val="00322E16"/>
    <w:rsid w:val="00324F00"/>
    <w:rsid w:val="00325FD2"/>
    <w:rsid w:val="003306C0"/>
    <w:rsid w:val="003318D2"/>
    <w:rsid w:val="00332756"/>
    <w:rsid w:val="00333F9A"/>
    <w:rsid w:val="00335B87"/>
    <w:rsid w:val="003362D1"/>
    <w:rsid w:val="00336A3B"/>
    <w:rsid w:val="003373FB"/>
    <w:rsid w:val="00340CDF"/>
    <w:rsid w:val="00342831"/>
    <w:rsid w:val="00347A94"/>
    <w:rsid w:val="0035083F"/>
    <w:rsid w:val="00352804"/>
    <w:rsid w:val="003534F1"/>
    <w:rsid w:val="00353674"/>
    <w:rsid w:val="00353EA7"/>
    <w:rsid w:val="00353EBF"/>
    <w:rsid w:val="00354C83"/>
    <w:rsid w:val="00354D11"/>
    <w:rsid w:val="0035760F"/>
    <w:rsid w:val="00357DAB"/>
    <w:rsid w:val="00360754"/>
    <w:rsid w:val="00361A3C"/>
    <w:rsid w:val="00361C61"/>
    <w:rsid w:val="00361D66"/>
    <w:rsid w:val="0036379B"/>
    <w:rsid w:val="003638BF"/>
    <w:rsid w:val="00365279"/>
    <w:rsid w:val="0036763E"/>
    <w:rsid w:val="00371F77"/>
    <w:rsid w:val="003728AB"/>
    <w:rsid w:val="003738CE"/>
    <w:rsid w:val="003744C2"/>
    <w:rsid w:val="00376034"/>
    <w:rsid w:val="00377AB8"/>
    <w:rsid w:val="00381C63"/>
    <w:rsid w:val="003820CC"/>
    <w:rsid w:val="00382468"/>
    <w:rsid w:val="00384E74"/>
    <w:rsid w:val="00385C9C"/>
    <w:rsid w:val="00385FF6"/>
    <w:rsid w:val="003862ED"/>
    <w:rsid w:val="00387E36"/>
    <w:rsid w:val="00391500"/>
    <w:rsid w:val="00391559"/>
    <w:rsid w:val="0039247B"/>
    <w:rsid w:val="00392767"/>
    <w:rsid w:val="00392920"/>
    <w:rsid w:val="00393215"/>
    <w:rsid w:val="003940D2"/>
    <w:rsid w:val="003A435B"/>
    <w:rsid w:val="003A5D46"/>
    <w:rsid w:val="003A5D75"/>
    <w:rsid w:val="003B032D"/>
    <w:rsid w:val="003B1E71"/>
    <w:rsid w:val="003B5D45"/>
    <w:rsid w:val="003B6DCC"/>
    <w:rsid w:val="003C09D9"/>
    <w:rsid w:val="003C229C"/>
    <w:rsid w:val="003C2C9E"/>
    <w:rsid w:val="003D5DCC"/>
    <w:rsid w:val="003D7209"/>
    <w:rsid w:val="003E0338"/>
    <w:rsid w:val="003E4A66"/>
    <w:rsid w:val="003E55C4"/>
    <w:rsid w:val="003E6BC5"/>
    <w:rsid w:val="003E741B"/>
    <w:rsid w:val="003F0C1F"/>
    <w:rsid w:val="003F25B3"/>
    <w:rsid w:val="003F2AD3"/>
    <w:rsid w:val="003F3A45"/>
    <w:rsid w:val="003F3E37"/>
    <w:rsid w:val="003F4EBC"/>
    <w:rsid w:val="003F4F24"/>
    <w:rsid w:val="00400602"/>
    <w:rsid w:val="00400850"/>
    <w:rsid w:val="00401490"/>
    <w:rsid w:val="004045C6"/>
    <w:rsid w:val="00411C74"/>
    <w:rsid w:val="00411D79"/>
    <w:rsid w:val="00412921"/>
    <w:rsid w:val="004156AA"/>
    <w:rsid w:val="00423A1B"/>
    <w:rsid w:val="00424094"/>
    <w:rsid w:val="00424F18"/>
    <w:rsid w:val="00427654"/>
    <w:rsid w:val="004276A1"/>
    <w:rsid w:val="00430FAE"/>
    <w:rsid w:val="004328C0"/>
    <w:rsid w:val="00432C3E"/>
    <w:rsid w:val="00434B03"/>
    <w:rsid w:val="00435F68"/>
    <w:rsid w:val="004367C6"/>
    <w:rsid w:val="00437896"/>
    <w:rsid w:val="00442EB2"/>
    <w:rsid w:val="0044752E"/>
    <w:rsid w:val="00447A69"/>
    <w:rsid w:val="00450554"/>
    <w:rsid w:val="00450E7F"/>
    <w:rsid w:val="00451142"/>
    <w:rsid w:val="00454B25"/>
    <w:rsid w:val="00454CF9"/>
    <w:rsid w:val="00455D90"/>
    <w:rsid w:val="00465A9D"/>
    <w:rsid w:val="00467902"/>
    <w:rsid w:val="00467C28"/>
    <w:rsid w:val="00467CE9"/>
    <w:rsid w:val="00470EF3"/>
    <w:rsid w:val="0047137C"/>
    <w:rsid w:val="00471CD4"/>
    <w:rsid w:val="004740C2"/>
    <w:rsid w:val="00476305"/>
    <w:rsid w:val="00476BA8"/>
    <w:rsid w:val="00480B6A"/>
    <w:rsid w:val="00481501"/>
    <w:rsid w:val="0048207B"/>
    <w:rsid w:val="00482C82"/>
    <w:rsid w:val="004847FD"/>
    <w:rsid w:val="00485CBC"/>
    <w:rsid w:val="004863E8"/>
    <w:rsid w:val="00487039"/>
    <w:rsid w:val="004876B3"/>
    <w:rsid w:val="004901A6"/>
    <w:rsid w:val="004915BF"/>
    <w:rsid w:val="00495004"/>
    <w:rsid w:val="004A03D4"/>
    <w:rsid w:val="004A50EF"/>
    <w:rsid w:val="004A51E2"/>
    <w:rsid w:val="004A5583"/>
    <w:rsid w:val="004A6A06"/>
    <w:rsid w:val="004A7DD7"/>
    <w:rsid w:val="004B4938"/>
    <w:rsid w:val="004B54D2"/>
    <w:rsid w:val="004B5771"/>
    <w:rsid w:val="004B6DD6"/>
    <w:rsid w:val="004B70B2"/>
    <w:rsid w:val="004C1A8C"/>
    <w:rsid w:val="004C2630"/>
    <w:rsid w:val="004C2ABD"/>
    <w:rsid w:val="004C2EBB"/>
    <w:rsid w:val="004C7CF3"/>
    <w:rsid w:val="004D1493"/>
    <w:rsid w:val="004D2173"/>
    <w:rsid w:val="004D46A2"/>
    <w:rsid w:val="004D5879"/>
    <w:rsid w:val="004D5986"/>
    <w:rsid w:val="004D7B30"/>
    <w:rsid w:val="004E191A"/>
    <w:rsid w:val="004E277F"/>
    <w:rsid w:val="004E5785"/>
    <w:rsid w:val="004E6FE3"/>
    <w:rsid w:val="004E7241"/>
    <w:rsid w:val="004F28A9"/>
    <w:rsid w:val="004F7785"/>
    <w:rsid w:val="004F7C13"/>
    <w:rsid w:val="00500A1C"/>
    <w:rsid w:val="00500F21"/>
    <w:rsid w:val="005025B3"/>
    <w:rsid w:val="00502C2C"/>
    <w:rsid w:val="0050790B"/>
    <w:rsid w:val="00515391"/>
    <w:rsid w:val="00517B18"/>
    <w:rsid w:val="00520B04"/>
    <w:rsid w:val="005215BD"/>
    <w:rsid w:val="0052193B"/>
    <w:rsid w:val="0052339C"/>
    <w:rsid w:val="00523FF3"/>
    <w:rsid w:val="00524F52"/>
    <w:rsid w:val="00526394"/>
    <w:rsid w:val="005268AD"/>
    <w:rsid w:val="00526D46"/>
    <w:rsid w:val="00526EAC"/>
    <w:rsid w:val="00527DDD"/>
    <w:rsid w:val="005306B0"/>
    <w:rsid w:val="00531127"/>
    <w:rsid w:val="00536AA2"/>
    <w:rsid w:val="00540A1E"/>
    <w:rsid w:val="005426E2"/>
    <w:rsid w:val="00546709"/>
    <w:rsid w:val="00547635"/>
    <w:rsid w:val="00550E26"/>
    <w:rsid w:val="00554755"/>
    <w:rsid w:val="0055498A"/>
    <w:rsid w:val="005560FD"/>
    <w:rsid w:val="0055670D"/>
    <w:rsid w:val="005608EE"/>
    <w:rsid w:val="00560AA8"/>
    <w:rsid w:val="00566E1A"/>
    <w:rsid w:val="00567A59"/>
    <w:rsid w:val="00573C90"/>
    <w:rsid w:val="00576819"/>
    <w:rsid w:val="005773AE"/>
    <w:rsid w:val="0058026E"/>
    <w:rsid w:val="0058061E"/>
    <w:rsid w:val="00581049"/>
    <w:rsid w:val="00586741"/>
    <w:rsid w:val="00590723"/>
    <w:rsid w:val="00593678"/>
    <w:rsid w:val="00595508"/>
    <w:rsid w:val="0059779C"/>
    <w:rsid w:val="005A18E0"/>
    <w:rsid w:val="005A5F26"/>
    <w:rsid w:val="005B142A"/>
    <w:rsid w:val="005B1DBD"/>
    <w:rsid w:val="005B4288"/>
    <w:rsid w:val="005B4748"/>
    <w:rsid w:val="005B5D6B"/>
    <w:rsid w:val="005B5E77"/>
    <w:rsid w:val="005B7C4E"/>
    <w:rsid w:val="005C13FC"/>
    <w:rsid w:val="005C2A54"/>
    <w:rsid w:val="005C5033"/>
    <w:rsid w:val="005D034D"/>
    <w:rsid w:val="005D1C13"/>
    <w:rsid w:val="005D1CA5"/>
    <w:rsid w:val="005D3E5B"/>
    <w:rsid w:val="005D5FAF"/>
    <w:rsid w:val="005E3033"/>
    <w:rsid w:val="005E3207"/>
    <w:rsid w:val="005E43FF"/>
    <w:rsid w:val="005E5BE7"/>
    <w:rsid w:val="005E65F7"/>
    <w:rsid w:val="005E6A23"/>
    <w:rsid w:val="005E6EA9"/>
    <w:rsid w:val="005F0048"/>
    <w:rsid w:val="005F08B0"/>
    <w:rsid w:val="005F197F"/>
    <w:rsid w:val="005F2B83"/>
    <w:rsid w:val="005F3754"/>
    <w:rsid w:val="005F4E77"/>
    <w:rsid w:val="005F7A0B"/>
    <w:rsid w:val="005F7A87"/>
    <w:rsid w:val="006006ED"/>
    <w:rsid w:val="006015FB"/>
    <w:rsid w:val="00601D63"/>
    <w:rsid w:val="00602865"/>
    <w:rsid w:val="00603257"/>
    <w:rsid w:val="00604AB2"/>
    <w:rsid w:val="006073BB"/>
    <w:rsid w:val="00611853"/>
    <w:rsid w:val="00614D1C"/>
    <w:rsid w:val="00616871"/>
    <w:rsid w:val="0062107C"/>
    <w:rsid w:val="00623463"/>
    <w:rsid w:val="00627312"/>
    <w:rsid w:val="00631144"/>
    <w:rsid w:val="0064438C"/>
    <w:rsid w:val="006450EA"/>
    <w:rsid w:val="0064591E"/>
    <w:rsid w:val="00645CCA"/>
    <w:rsid w:val="00652F81"/>
    <w:rsid w:val="00653DA8"/>
    <w:rsid w:val="00654766"/>
    <w:rsid w:val="006547BE"/>
    <w:rsid w:val="00656369"/>
    <w:rsid w:val="00661274"/>
    <w:rsid w:val="00664B93"/>
    <w:rsid w:val="00665C7D"/>
    <w:rsid w:val="006664A1"/>
    <w:rsid w:val="00667712"/>
    <w:rsid w:val="00673B34"/>
    <w:rsid w:val="00674B07"/>
    <w:rsid w:val="00676C2E"/>
    <w:rsid w:val="00677AB9"/>
    <w:rsid w:val="00682B59"/>
    <w:rsid w:val="00685229"/>
    <w:rsid w:val="00687A92"/>
    <w:rsid w:val="00690CE5"/>
    <w:rsid w:val="00691B9E"/>
    <w:rsid w:val="00695BFA"/>
    <w:rsid w:val="006A0963"/>
    <w:rsid w:val="006A1FA6"/>
    <w:rsid w:val="006A2619"/>
    <w:rsid w:val="006A2DA3"/>
    <w:rsid w:val="006A3C85"/>
    <w:rsid w:val="006A6514"/>
    <w:rsid w:val="006A7945"/>
    <w:rsid w:val="006B39ED"/>
    <w:rsid w:val="006B54D0"/>
    <w:rsid w:val="006B604B"/>
    <w:rsid w:val="006C03DC"/>
    <w:rsid w:val="006C1030"/>
    <w:rsid w:val="006C5659"/>
    <w:rsid w:val="006C5FDD"/>
    <w:rsid w:val="006C67C3"/>
    <w:rsid w:val="006D0350"/>
    <w:rsid w:val="006D0789"/>
    <w:rsid w:val="006D2046"/>
    <w:rsid w:val="006D3C66"/>
    <w:rsid w:val="006D5AB2"/>
    <w:rsid w:val="006E0655"/>
    <w:rsid w:val="006E0781"/>
    <w:rsid w:val="006E358E"/>
    <w:rsid w:val="006E3F8E"/>
    <w:rsid w:val="006E4AFA"/>
    <w:rsid w:val="006E4B79"/>
    <w:rsid w:val="006E5C85"/>
    <w:rsid w:val="006E6344"/>
    <w:rsid w:val="006F1439"/>
    <w:rsid w:val="006F7158"/>
    <w:rsid w:val="0070006F"/>
    <w:rsid w:val="007009E3"/>
    <w:rsid w:val="00703041"/>
    <w:rsid w:val="00704402"/>
    <w:rsid w:val="00707DC5"/>
    <w:rsid w:val="00712949"/>
    <w:rsid w:val="007163B0"/>
    <w:rsid w:val="00720040"/>
    <w:rsid w:val="00720950"/>
    <w:rsid w:val="007223E8"/>
    <w:rsid w:val="00722C7F"/>
    <w:rsid w:val="00723061"/>
    <w:rsid w:val="00724E68"/>
    <w:rsid w:val="00725B60"/>
    <w:rsid w:val="007265CC"/>
    <w:rsid w:val="00730569"/>
    <w:rsid w:val="007312D4"/>
    <w:rsid w:val="007314F3"/>
    <w:rsid w:val="0073213D"/>
    <w:rsid w:val="007325D1"/>
    <w:rsid w:val="0073300F"/>
    <w:rsid w:val="007336DC"/>
    <w:rsid w:val="00736586"/>
    <w:rsid w:val="0073679D"/>
    <w:rsid w:val="00740106"/>
    <w:rsid w:val="0074054F"/>
    <w:rsid w:val="00745FB8"/>
    <w:rsid w:val="007476C9"/>
    <w:rsid w:val="0075046E"/>
    <w:rsid w:val="007567A4"/>
    <w:rsid w:val="00756844"/>
    <w:rsid w:val="00756B80"/>
    <w:rsid w:val="0075703A"/>
    <w:rsid w:val="0075793F"/>
    <w:rsid w:val="0076130B"/>
    <w:rsid w:val="00763001"/>
    <w:rsid w:val="00763165"/>
    <w:rsid w:val="0076383E"/>
    <w:rsid w:val="00764F0E"/>
    <w:rsid w:val="007658D0"/>
    <w:rsid w:val="0076629F"/>
    <w:rsid w:val="007664DA"/>
    <w:rsid w:val="00766888"/>
    <w:rsid w:val="00766E65"/>
    <w:rsid w:val="0077251D"/>
    <w:rsid w:val="0077271D"/>
    <w:rsid w:val="0077432A"/>
    <w:rsid w:val="007749C3"/>
    <w:rsid w:val="007774A1"/>
    <w:rsid w:val="00777EFA"/>
    <w:rsid w:val="00781DEB"/>
    <w:rsid w:val="0078407B"/>
    <w:rsid w:val="00786567"/>
    <w:rsid w:val="00790C7A"/>
    <w:rsid w:val="00791E2B"/>
    <w:rsid w:val="00794F69"/>
    <w:rsid w:val="00795D45"/>
    <w:rsid w:val="007A1B0A"/>
    <w:rsid w:val="007A2202"/>
    <w:rsid w:val="007A2EAC"/>
    <w:rsid w:val="007A3459"/>
    <w:rsid w:val="007A44D2"/>
    <w:rsid w:val="007B15D8"/>
    <w:rsid w:val="007B3138"/>
    <w:rsid w:val="007B3AB9"/>
    <w:rsid w:val="007B3B9B"/>
    <w:rsid w:val="007B557E"/>
    <w:rsid w:val="007B580D"/>
    <w:rsid w:val="007B77C7"/>
    <w:rsid w:val="007C0164"/>
    <w:rsid w:val="007C1A7A"/>
    <w:rsid w:val="007C27CF"/>
    <w:rsid w:val="007C3DE6"/>
    <w:rsid w:val="007C52AE"/>
    <w:rsid w:val="007C637D"/>
    <w:rsid w:val="007C6901"/>
    <w:rsid w:val="007C76F0"/>
    <w:rsid w:val="007D5A04"/>
    <w:rsid w:val="007D6B69"/>
    <w:rsid w:val="007D7F05"/>
    <w:rsid w:val="007E0777"/>
    <w:rsid w:val="007E350A"/>
    <w:rsid w:val="007E48C6"/>
    <w:rsid w:val="007E7701"/>
    <w:rsid w:val="007E7C95"/>
    <w:rsid w:val="007F044F"/>
    <w:rsid w:val="007F0FA3"/>
    <w:rsid w:val="007F2917"/>
    <w:rsid w:val="007F2C62"/>
    <w:rsid w:val="007F3483"/>
    <w:rsid w:val="007F373B"/>
    <w:rsid w:val="007F56C7"/>
    <w:rsid w:val="007F69DC"/>
    <w:rsid w:val="007F785B"/>
    <w:rsid w:val="00800FF5"/>
    <w:rsid w:val="00802030"/>
    <w:rsid w:val="00802AEC"/>
    <w:rsid w:val="00803881"/>
    <w:rsid w:val="0080485D"/>
    <w:rsid w:val="00806572"/>
    <w:rsid w:val="0080688F"/>
    <w:rsid w:val="00807A3A"/>
    <w:rsid w:val="0081048F"/>
    <w:rsid w:val="0081126C"/>
    <w:rsid w:val="00812E66"/>
    <w:rsid w:val="00813EBD"/>
    <w:rsid w:val="00815CEE"/>
    <w:rsid w:val="00816A6D"/>
    <w:rsid w:val="0082278F"/>
    <w:rsid w:val="00822967"/>
    <w:rsid w:val="00822983"/>
    <w:rsid w:val="00822A6C"/>
    <w:rsid w:val="00823E5A"/>
    <w:rsid w:val="00824310"/>
    <w:rsid w:val="00825210"/>
    <w:rsid w:val="008262E3"/>
    <w:rsid w:val="008270A0"/>
    <w:rsid w:val="00836F65"/>
    <w:rsid w:val="008409EF"/>
    <w:rsid w:val="008431C4"/>
    <w:rsid w:val="00850574"/>
    <w:rsid w:val="0085066C"/>
    <w:rsid w:val="00850874"/>
    <w:rsid w:val="008602AF"/>
    <w:rsid w:val="00860CB1"/>
    <w:rsid w:val="00861280"/>
    <w:rsid w:val="00861C6D"/>
    <w:rsid w:val="008628C6"/>
    <w:rsid w:val="008628D5"/>
    <w:rsid w:val="00864067"/>
    <w:rsid w:val="00866412"/>
    <w:rsid w:val="008714FE"/>
    <w:rsid w:val="00873A4F"/>
    <w:rsid w:val="008809AE"/>
    <w:rsid w:val="00883523"/>
    <w:rsid w:val="00884049"/>
    <w:rsid w:val="0088413C"/>
    <w:rsid w:val="00884726"/>
    <w:rsid w:val="00887148"/>
    <w:rsid w:val="00893601"/>
    <w:rsid w:val="0089597E"/>
    <w:rsid w:val="00896D3A"/>
    <w:rsid w:val="008A0309"/>
    <w:rsid w:val="008A3CFA"/>
    <w:rsid w:val="008A6C00"/>
    <w:rsid w:val="008A76CC"/>
    <w:rsid w:val="008B1F20"/>
    <w:rsid w:val="008B3DFD"/>
    <w:rsid w:val="008B554C"/>
    <w:rsid w:val="008C1DA9"/>
    <w:rsid w:val="008C3D49"/>
    <w:rsid w:val="008C3D57"/>
    <w:rsid w:val="008D06A0"/>
    <w:rsid w:val="008D1A19"/>
    <w:rsid w:val="008D1A86"/>
    <w:rsid w:val="008D3FFB"/>
    <w:rsid w:val="008D4E46"/>
    <w:rsid w:val="008D5492"/>
    <w:rsid w:val="008E149E"/>
    <w:rsid w:val="008E2B3A"/>
    <w:rsid w:val="008E387B"/>
    <w:rsid w:val="008E4A79"/>
    <w:rsid w:val="008E60F2"/>
    <w:rsid w:val="008F1BD2"/>
    <w:rsid w:val="008F1FF2"/>
    <w:rsid w:val="008F403C"/>
    <w:rsid w:val="008F6A83"/>
    <w:rsid w:val="009018BB"/>
    <w:rsid w:val="0090196B"/>
    <w:rsid w:val="00902AE5"/>
    <w:rsid w:val="00903415"/>
    <w:rsid w:val="00903854"/>
    <w:rsid w:val="009056A6"/>
    <w:rsid w:val="00907AAD"/>
    <w:rsid w:val="00913BB7"/>
    <w:rsid w:val="009155CA"/>
    <w:rsid w:val="0092184A"/>
    <w:rsid w:val="00922555"/>
    <w:rsid w:val="00922B57"/>
    <w:rsid w:val="00922DF8"/>
    <w:rsid w:val="009243DF"/>
    <w:rsid w:val="00924696"/>
    <w:rsid w:val="00930696"/>
    <w:rsid w:val="009313A8"/>
    <w:rsid w:val="00934E0F"/>
    <w:rsid w:val="00934EAB"/>
    <w:rsid w:val="00935A80"/>
    <w:rsid w:val="00937265"/>
    <w:rsid w:val="00937CDB"/>
    <w:rsid w:val="0094083D"/>
    <w:rsid w:val="00942975"/>
    <w:rsid w:val="00944801"/>
    <w:rsid w:val="00945820"/>
    <w:rsid w:val="00945A6F"/>
    <w:rsid w:val="00950AC9"/>
    <w:rsid w:val="0095425D"/>
    <w:rsid w:val="009603CF"/>
    <w:rsid w:val="0096101F"/>
    <w:rsid w:val="009631D9"/>
    <w:rsid w:val="00963E61"/>
    <w:rsid w:val="009655FA"/>
    <w:rsid w:val="00966C85"/>
    <w:rsid w:val="00971872"/>
    <w:rsid w:val="00971F14"/>
    <w:rsid w:val="00973BFD"/>
    <w:rsid w:val="0097460C"/>
    <w:rsid w:val="00974786"/>
    <w:rsid w:val="009753C7"/>
    <w:rsid w:val="00976030"/>
    <w:rsid w:val="009770A6"/>
    <w:rsid w:val="00977594"/>
    <w:rsid w:val="009779AC"/>
    <w:rsid w:val="00986506"/>
    <w:rsid w:val="00990E39"/>
    <w:rsid w:val="0099581F"/>
    <w:rsid w:val="00997FC9"/>
    <w:rsid w:val="009A37B9"/>
    <w:rsid w:val="009A3821"/>
    <w:rsid w:val="009A3EB4"/>
    <w:rsid w:val="009A3EBC"/>
    <w:rsid w:val="009A53B0"/>
    <w:rsid w:val="009A5B94"/>
    <w:rsid w:val="009B0AB6"/>
    <w:rsid w:val="009B0B7D"/>
    <w:rsid w:val="009B38DC"/>
    <w:rsid w:val="009B6028"/>
    <w:rsid w:val="009B6EBF"/>
    <w:rsid w:val="009C0CF9"/>
    <w:rsid w:val="009C1B03"/>
    <w:rsid w:val="009C2C85"/>
    <w:rsid w:val="009C5890"/>
    <w:rsid w:val="009C697B"/>
    <w:rsid w:val="009C6F18"/>
    <w:rsid w:val="009D09A9"/>
    <w:rsid w:val="009D59EB"/>
    <w:rsid w:val="009D70CD"/>
    <w:rsid w:val="009D7DB7"/>
    <w:rsid w:val="009E080C"/>
    <w:rsid w:val="009E24E4"/>
    <w:rsid w:val="009E3627"/>
    <w:rsid w:val="009E7837"/>
    <w:rsid w:val="009F0B6F"/>
    <w:rsid w:val="009F3436"/>
    <w:rsid w:val="009F5C74"/>
    <w:rsid w:val="009F6842"/>
    <w:rsid w:val="00A0263E"/>
    <w:rsid w:val="00A041C2"/>
    <w:rsid w:val="00A04F30"/>
    <w:rsid w:val="00A05A14"/>
    <w:rsid w:val="00A06EDD"/>
    <w:rsid w:val="00A0712A"/>
    <w:rsid w:val="00A11304"/>
    <w:rsid w:val="00A11FCC"/>
    <w:rsid w:val="00A1380C"/>
    <w:rsid w:val="00A13EBF"/>
    <w:rsid w:val="00A13FE8"/>
    <w:rsid w:val="00A15076"/>
    <w:rsid w:val="00A16AF6"/>
    <w:rsid w:val="00A1767D"/>
    <w:rsid w:val="00A20494"/>
    <w:rsid w:val="00A2067D"/>
    <w:rsid w:val="00A2141D"/>
    <w:rsid w:val="00A2338E"/>
    <w:rsid w:val="00A25CD1"/>
    <w:rsid w:val="00A31A8B"/>
    <w:rsid w:val="00A33572"/>
    <w:rsid w:val="00A356A9"/>
    <w:rsid w:val="00A4150F"/>
    <w:rsid w:val="00A425EB"/>
    <w:rsid w:val="00A42B5B"/>
    <w:rsid w:val="00A44749"/>
    <w:rsid w:val="00A532BD"/>
    <w:rsid w:val="00A5333B"/>
    <w:rsid w:val="00A547C9"/>
    <w:rsid w:val="00A54DEF"/>
    <w:rsid w:val="00A54F1D"/>
    <w:rsid w:val="00A55B71"/>
    <w:rsid w:val="00A5610B"/>
    <w:rsid w:val="00A606DE"/>
    <w:rsid w:val="00A645E8"/>
    <w:rsid w:val="00A65DE9"/>
    <w:rsid w:val="00A67533"/>
    <w:rsid w:val="00A71AAF"/>
    <w:rsid w:val="00A75D00"/>
    <w:rsid w:val="00A77BC0"/>
    <w:rsid w:val="00A8162F"/>
    <w:rsid w:val="00A81DAE"/>
    <w:rsid w:val="00A84822"/>
    <w:rsid w:val="00A8604F"/>
    <w:rsid w:val="00A8626E"/>
    <w:rsid w:val="00A87384"/>
    <w:rsid w:val="00A91979"/>
    <w:rsid w:val="00A93A5A"/>
    <w:rsid w:val="00A94890"/>
    <w:rsid w:val="00A948CF"/>
    <w:rsid w:val="00A94CFB"/>
    <w:rsid w:val="00A94E8D"/>
    <w:rsid w:val="00AA0C04"/>
    <w:rsid w:val="00AA2A12"/>
    <w:rsid w:val="00AA432F"/>
    <w:rsid w:val="00AA7CC1"/>
    <w:rsid w:val="00AB0DFF"/>
    <w:rsid w:val="00AB0E3B"/>
    <w:rsid w:val="00AB42B0"/>
    <w:rsid w:val="00AB5CFF"/>
    <w:rsid w:val="00AB6FAE"/>
    <w:rsid w:val="00AC1F47"/>
    <w:rsid w:val="00AC2DB2"/>
    <w:rsid w:val="00AC3B34"/>
    <w:rsid w:val="00AC6576"/>
    <w:rsid w:val="00AC7402"/>
    <w:rsid w:val="00AC7928"/>
    <w:rsid w:val="00AC7D7D"/>
    <w:rsid w:val="00AD1880"/>
    <w:rsid w:val="00AD18E8"/>
    <w:rsid w:val="00AD2B75"/>
    <w:rsid w:val="00AD6F98"/>
    <w:rsid w:val="00AD747E"/>
    <w:rsid w:val="00AE15D1"/>
    <w:rsid w:val="00AE212A"/>
    <w:rsid w:val="00AE7786"/>
    <w:rsid w:val="00AE7FB6"/>
    <w:rsid w:val="00AF0241"/>
    <w:rsid w:val="00AF27ED"/>
    <w:rsid w:val="00AF6B4E"/>
    <w:rsid w:val="00B01D53"/>
    <w:rsid w:val="00B0479F"/>
    <w:rsid w:val="00B05905"/>
    <w:rsid w:val="00B05D33"/>
    <w:rsid w:val="00B05EAE"/>
    <w:rsid w:val="00B062B4"/>
    <w:rsid w:val="00B07B15"/>
    <w:rsid w:val="00B1029A"/>
    <w:rsid w:val="00B123BD"/>
    <w:rsid w:val="00B14BE1"/>
    <w:rsid w:val="00B14C7E"/>
    <w:rsid w:val="00B159F1"/>
    <w:rsid w:val="00B16720"/>
    <w:rsid w:val="00B16CD3"/>
    <w:rsid w:val="00B17BCA"/>
    <w:rsid w:val="00B201E7"/>
    <w:rsid w:val="00B232A7"/>
    <w:rsid w:val="00B25BB6"/>
    <w:rsid w:val="00B25E88"/>
    <w:rsid w:val="00B26083"/>
    <w:rsid w:val="00B317A8"/>
    <w:rsid w:val="00B320E6"/>
    <w:rsid w:val="00B32116"/>
    <w:rsid w:val="00B322DF"/>
    <w:rsid w:val="00B3241B"/>
    <w:rsid w:val="00B34E23"/>
    <w:rsid w:val="00B3653D"/>
    <w:rsid w:val="00B4063E"/>
    <w:rsid w:val="00B46426"/>
    <w:rsid w:val="00B51B84"/>
    <w:rsid w:val="00B520F2"/>
    <w:rsid w:val="00B521F5"/>
    <w:rsid w:val="00B52A14"/>
    <w:rsid w:val="00B52B32"/>
    <w:rsid w:val="00B531C4"/>
    <w:rsid w:val="00B556F9"/>
    <w:rsid w:val="00B55F75"/>
    <w:rsid w:val="00B57150"/>
    <w:rsid w:val="00B612C0"/>
    <w:rsid w:val="00B63902"/>
    <w:rsid w:val="00B63DB4"/>
    <w:rsid w:val="00B700FA"/>
    <w:rsid w:val="00B70C0C"/>
    <w:rsid w:val="00B72072"/>
    <w:rsid w:val="00B74301"/>
    <w:rsid w:val="00B75460"/>
    <w:rsid w:val="00B76E40"/>
    <w:rsid w:val="00B803EE"/>
    <w:rsid w:val="00B805B0"/>
    <w:rsid w:val="00B80B4F"/>
    <w:rsid w:val="00B82D88"/>
    <w:rsid w:val="00B844FA"/>
    <w:rsid w:val="00B86BB3"/>
    <w:rsid w:val="00B8744C"/>
    <w:rsid w:val="00B9174D"/>
    <w:rsid w:val="00B93AE9"/>
    <w:rsid w:val="00B94782"/>
    <w:rsid w:val="00B94A60"/>
    <w:rsid w:val="00B95A87"/>
    <w:rsid w:val="00B9760B"/>
    <w:rsid w:val="00BA0375"/>
    <w:rsid w:val="00BA0644"/>
    <w:rsid w:val="00BA07D3"/>
    <w:rsid w:val="00BA0BF2"/>
    <w:rsid w:val="00BB16FA"/>
    <w:rsid w:val="00BB2C97"/>
    <w:rsid w:val="00BB388A"/>
    <w:rsid w:val="00BC53D2"/>
    <w:rsid w:val="00BC5808"/>
    <w:rsid w:val="00BC7093"/>
    <w:rsid w:val="00BD2A99"/>
    <w:rsid w:val="00BD36FD"/>
    <w:rsid w:val="00BD3F12"/>
    <w:rsid w:val="00BD4DD6"/>
    <w:rsid w:val="00BD572D"/>
    <w:rsid w:val="00BD57A1"/>
    <w:rsid w:val="00BD5F00"/>
    <w:rsid w:val="00BD6228"/>
    <w:rsid w:val="00BE1874"/>
    <w:rsid w:val="00BE2095"/>
    <w:rsid w:val="00BE27FE"/>
    <w:rsid w:val="00BE306B"/>
    <w:rsid w:val="00BE4635"/>
    <w:rsid w:val="00BF371C"/>
    <w:rsid w:val="00BF7B9B"/>
    <w:rsid w:val="00C00275"/>
    <w:rsid w:val="00C07904"/>
    <w:rsid w:val="00C10AE1"/>
    <w:rsid w:val="00C114DB"/>
    <w:rsid w:val="00C153E7"/>
    <w:rsid w:val="00C17868"/>
    <w:rsid w:val="00C20520"/>
    <w:rsid w:val="00C25AB9"/>
    <w:rsid w:val="00C33485"/>
    <w:rsid w:val="00C33C23"/>
    <w:rsid w:val="00C40F63"/>
    <w:rsid w:val="00C41677"/>
    <w:rsid w:val="00C426DB"/>
    <w:rsid w:val="00C448B4"/>
    <w:rsid w:val="00C50568"/>
    <w:rsid w:val="00C51EA3"/>
    <w:rsid w:val="00C5567A"/>
    <w:rsid w:val="00C5737E"/>
    <w:rsid w:val="00C64081"/>
    <w:rsid w:val="00C65C04"/>
    <w:rsid w:val="00C662C7"/>
    <w:rsid w:val="00C71CD9"/>
    <w:rsid w:val="00C723DA"/>
    <w:rsid w:val="00C77CD9"/>
    <w:rsid w:val="00C815CA"/>
    <w:rsid w:val="00C83258"/>
    <w:rsid w:val="00C947F8"/>
    <w:rsid w:val="00C94AED"/>
    <w:rsid w:val="00C95934"/>
    <w:rsid w:val="00C96B54"/>
    <w:rsid w:val="00C97FD7"/>
    <w:rsid w:val="00CA0FF7"/>
    <w:rsid w:val="00CA159D"/>
    <w:rsid w:val="00CA2B28"/>
    <w:rsid w:val="00CA2D68"/>
    <w:rsid w:val="00CA43D3"/>
    <w:rsid w:val="00CA5E53"/>
    <w:rsid w:val="00CA6887"/>
    <w:rsid w:val="00CB2DC3"/>
    <w:rsid w:val="00CC049D"/>
    <w:rsid w:val="00CC339E"/>
    <w:rsid w:val="00CC4607"/>
    <w:rsid w:val="00CC5C7E"/>
    <w:rsid w:val="00CC6564"/>
    <w:rsid w:val="00CC70CB"/>
    <w:rsid w:val="00CD0C13"/>
    <w:rsid w:val="00CD1D51"/>
    <w:rsid w:val="00CD38D3"/>
    <w:rsid w:val="00CE02D2"/>
    <w:rsid w:val="00CE0919"/>
    <w:rsid w:val="00CE1459"/>
    <w:rsid w:val="00CE3F41"/>
    <w:rsid w:val="00CE5224"/>
    <w:rsid w:val="00CE603C"/>
    <w:rsid w:val="00CE6FE0"/>
    <w:rsid w:val="00CF00FB"/>
    <w:rsid w:val="00CF1289"/>
    <w:rsid w:val="00CF2BE5"/>
    <w:rsid w:val="00CF41DB"/>
    <w:rsid w:val="00CF4ACA"/>
    <w:rsid w:val="00D0103B"/>
    <w:rsid w:val="00D04547"/>
    <w:rsid w:val="00D04848"/>
    <w:rsid w:val="00D052E4"/>
    <w:rsid w:val="00D057B9"/>
    <w:rsid w:val="00D066C0"/>
    <w:rsid w:val="00D07262"/>
    <w:rsid w:val="00D136DC"/>
    <w:rsid w:val="00D16739"/>
    <w:rsid w:val="00D17AD2"/>
    <w:rsid w:val="00D22B73"/>
    <w:rsid w:val="00D24C70"/>
    <w:rsid w:val="00D27737"/>
    <w:rsid w:val="00D3106C"/>
    <w:rsid w:val="00D33BDF"/>
    <w:rsid w:val="00D35253"/>
    <w:rsid w:val="00D35292"/>
    <w:rsid w:val="00D35C6B"/>
    <w:rsid w:val="00D370F6"/>
    <w:rsid w:val="00D40BB6"/>
    <w:rsid w:val="00D4394F"/>
    <w:rsid w:val="00D43C11"/>
    <w:rsid w:val="00D44680"/>
    <w:rsid w:val="00D51572"/>
    <w:rsid w:val="00D517FD"/>
    <w:rsid w:val="00D55374"/>
    <w:rsid w:val="00D56BB1"/>
    <w:rsid w:val="00D56DBC"/>
    <w:rsid w:val="00D57C1F"/>
    <w:rsid w:val="00D62E2F"/>
    <w:rsid w:val="00D63158"/>
    <w:rsid w:val="00D63846"/>
    <w:rsid w:val="00D63C99"/>
    <w:rsid w:val="00D641E9"/>
    <w:rsid w:val="00D70962"/>
    <w:rsid w:val="00D71193"/>
    <w:rsid w:val="00D72BD3"/>
    <w:rsid w:val="00D73480"/>
    <w:rsid w:val="00D76A31"/>
    <w:rsid w:val="00D77C5F"/>
    <w:rsid w:val="00D813F7"/>
    <w:rsid w:val="00D84181"/>
    <w:rsid w:val="00D84789"/>
    <w:rsid w:val="00D85468"/>
    <w:rsid w:val="00D90010"/>
    <w:rsid w:val="00D90F41"/>
    <w:rsid w:val="00D912C4"/>
    <w:rsid w:val="00D93E08"/>
    <w:rsid w:val="00D96393"/>
    <w:rsid w:val="00DA1063"/>
    <w:rsid w:val="00DA7374"/>
    <w:rsid w:val="00DA7EEA"/>
    <w:rsid w:val="00DB1680"/>
    <w:rsid w:val="00DB5428"/>
    <w:rsid w:val="00DC1FF5"/>
    <w:rsid w:val="00DC3FBB"/>
    <w:rsid w:val="00DC417E"/>
    <w:rsid w:val="00DC5459"/>
    <w:rsid w:val="00DC6260"/>
    <w:rsid w:val="00DD1397"/>
    <w:rsid w:val="00DD2014"/>
    <w:rsid w:val="00DD376A"/>
    <w:rsid w:val="00DD7FAC"/>
    <w:rsid w:val="00DE21E0"/>
    <w:rsid w:val="00DE2C3B"/>
    <w:rsid w:val="00DE6625"/>
    <w:rsid w:val="00DE75B0"/>
    <w:rsid w:val="00DF200B"/>
    <w:rsid w:val="00DF280F"/>
    <w:rsid w:val="00E003B2"/>
    <w:rsid w:val="00E006A7"/>
    <w:rsid w:val="00E0438A"/>
    <w:rsid w:val="00E06734"/>
    <w:rsid w:val="00E069E9"/>
    <w:rsid w:val="00E072DE"/>
    <w:rsid w:val="00E138A9"/>
    <w:rsid w:val="00E14030"/>
    <w:rsid w:val="00E152F7"/>
    <w:rsid w:val="00E176EF"/>
    <w:rsid w:val="00E263DD"/>
    <w:rsid w:val="00E26ED4"/>
    <w:rsid w:val="00E27DA6"/>
    <w:rsid w:val="00E320C0"/>
    <w:rsid w:val="00E338A9"/>
    <w:rsid w:val="00E35465"/>
    <w:rsid w:val="00E368A2"/>
    <w:rsid w:val="00E40956"/>
    <w:rsid w:val="00E40CD4"/>
    <w:rsid w:val="00E439AA"/>
    <w:rsid w:val="00E43F2B"/>
    <w:rsid w:val="00E47144"/>
    <w:rsid w:val="00E50D22"/>
    <w:rsid w:val="00E53EBE"/>
    <w:rsid w:val="00E60EC5"/>
    <w:rsid w:val="00E61D02"/>
    <w:rsid w:val="00E6421A"/>
    <w:rsid w:val="00E67D95"/>
    <w:rsid w:val="00E71C02"/>
    <w:rsid w:val="00E721D4"/>
    <w:rsid w:val="00E730D6"/>
    <w:rsid w:val="00E75674"/>
    <w:rsid w:val="00E77330"/>
    <w:rsid w:val="00E8014D"/>
    <w:rsid w:val="00E8017C"/>
    <w:rsid w:val="00E83CE6"/>
    <w:rsid w:val="00E90D1C"/>
    <w:rsid w:val="00E90D42"/>
    <w:rsid w:val="00E9233E"/>
    <w:rsid w:val="00E92697"/>
    <w:rsid w:val="00E9603C"/>
    <w:rsid w:val="00E977E1"/>
    <w:rsid w:val="00EA05BB"/>
    <w:rsid w:val="00EA1029"/>
    <w:rsid w:val="00EA1B82"/>
    <w:rsid w:val="00EA4FC5"/>
    <w:rsid w:val="00EA5A20"/>
    <w:rsid w:val="00EA61E7"/>
    <w:rsid w:val="00EA6E27"/>
    <w:rsid w:val="00EB1C1A"/>
    <w:rsid w:val="00EB4EC9"/>
    <w:rsid w:val="00EC1049"/>
    <w:rsid w:val="00EC4847"/>
    <w:rsid w:val="00EC4F07"/>
    <w:rsid w:val="00EC5097"/>
    <w:rsid w:val="00EC5EF1"/>
    <w:rsid w:val="00ED193C"/>
    <w:rsid w:val="00ED2B89"/>
    <w:rsid w:val="00ED33F3"/>
    <w:rsid w:val="00ED3BBF"/>
    <w:rsid w:val="00ED48E6"/>
    <w:rsid w:val="00ED61CF"/>
    <w:rsid w:val="00EE3303"/>
    <w:rsid w:val="00EE5863"/>
    <w:rsid w:val="00EE6152"/>
    <w:rsid w:val="00EF0839"/>
    <w:rsid w:val="00EF48C8"/>
    <w:rsid w:val="00EF4E3E"/>
    <w:rsid w:val="00EF7556"/>
    <w:rsid w:val="00F059AA"/>
    <w:rsid w:val="00F0663F"/>
    <w:rsid w:val="00F12C47"/>
    <w:rsid w:val="00F1647D"/>
    <w:rsid w:val="00F16FEB"/>
    <w:rsid w:val="00F208D1"/>
    <w:rsid w:val="00F22C72"/>
    <w:rsid w:val="00F237B6"/>
    <w:rsid w:val="00F24595"/>
    <w:rsid w:val="00F26B71"/>
    <w:rsid w:val="00F27CEB"/>
    <w:rsid w:val="00F33F7F"/>
    <w:rsid w:val="00F359FA"/>
    <w:rsid w:val="00F37C5A"/>
    <w:rsid w:val="00F40724"/>
    <w:rsid w:val="00F42250"/>
    <w:rsid w:val="00F446B1"/>
    <w:rsid w:val="00F44E5B"/>
    <w:rsid w:val="00F45811"/>
    <w:rsid w:val="00F46617"/>
    <w:rsid w:val="00F4700E"/>
    <w:rsid w:val="00F51584"/>
    <w:rsid w:val="00F5285B"/>
    <w:rsid w:val="00F52C81"/>
    <w:rsid w:val="00F54D67"/>
    <w:rsid w:val="00F57600"/>
    <w:rsid w:val="00F57852"/>
    <w:rsid w:val="00F61E83"/>
    <w:rsid w:val="00F64524"/>
    <w:rsid w:val="00F667A8"/>
    <w:rsid w:val="00F70ADB"/>
    <w:rsid w:val="00F75FB8"/>
    <w:rsid w:val="00F76709"/>
    <w:rsid w:val="00F810C6"/>
    <w:rsid w:val="00F8148D"/>
    <w:rsid w:val="00F82208"/>
    <w:rsid w:val="00F82C18"/>
    <w:rsid w:val="00F83E20"/>
    <w:rsid w:val="00F846BB"/>
    <w:rsid w:val="00F854C7"/>
    <w:rsid w:val="00F8572F"/>
    <w:rsid w:val="00F85D8E"/>
    <w:rsid w:val="00F86F5E"/>
    <w:rsid w:val="00F90D24"/>
    <w:rsid w:val="00F91F2A"/>
    <w:rsid w:val="00F93B85"/>
    <w:rsid w:val="00F944D1"/>
    <w:rsid w:val="00F94FFE"/>
    <w:rsid w:val="00FA19E1"/>
    <w:rsid w:val="00FA2B14"/>
    <w:rsid w:val="00FA2BEE"/>
    <w:rsid w:val="00FA5C8E"/>
    <w:rsid w:val="00FA6222"/>
    <w:rsid w:val="00FA77A3"/>
    <w:rsid w:val="00FB0EC8"/>
    <w:rsid w:val="00FB1927"/>
    <w:rsid w:val="00FB5F37"/>
    <w:rsid w:val="00FC014C"/>
    <w:rsid w:val="00FC5C6D"/>
    <w:rsid w:val="00FD0DE9"/>
    <w:rsid w:val="00FD0EFE"/>
    <w:rsid w:val="00FD2919"/>
    <w:rsid w:val="00FE0348"/>
    <w:rsid w:val="00FE1D71"/>
    <w:rsid w:val="00FE28CD"/>
    <w:rsid w:val="00FE5AE5"/>
    <w:rsid w:val="00FE5BD7"/>
    <w:rsid w:val="00FE6C9E"/>
    <w:rsid w:val="00FF0726"/>
    <w:rsid w:val="00FF1458"/>
    <w:rsid w:val="00FF2234"/>
    <w:rsid w:val="00FF29C1"/>
    <w:rsid w:val="00FF310D"/>
    <w:rsid w:val="00FF327C"/>
    <w:rsid w:val="00FF4028"/>
    <w:rsid w:val="00FF5353"/>
    <w:rsid w:val="00FF5AC3"/>
    <w:rsid w:val="00FF66D9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B51E"/>
  <w15:docId w15:val="{4D41D9FD-4B28-485B-B4D1-CCF13E7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op">
    <w:name w:val="eop"/>
    <w:basedOn w:val="a0"/>
    <w:rsid w:val="00067953"/>
  </w:style>
  <w:style w:type="paragraph" w:styleId="a4">
    <w:name w:val="Body Text Indent"/>
    <w:basedOn w:val="a"/>
    <w:link w:val="a5"/>
    <w:unhideWhenUsed/>
    <w:rsid w:val="00191C2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91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D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D62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D6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48CF"/>
  </w:style>
  <w:style w:type="character" w:customStyle="1" w:styleId="spellingerror">
    <w:name w:val="spellingerror"/>
    <w:basedOn w:val="a0"/>
    <w:rsid w:val="00A948CF"/>
  </w:style>
  <w:style w:type="paragraph" w:customStyle="1" w:styleId="paragraph">
    <w:name w:val="paragraph"/>
    <w:basedOn w:val="a"/>
    <w:rsid w:val="00E8017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DC5459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423A1B"/>
    <w:rPr>
      <w:color w:val="0000FF"/>
      <w:u w:val="single"/>
    </w:rPr>
  </w:style>
  <w:style w:type="paragraph" w:styleId="ac">
    <w:name w:val="No Spacing"/>
    <w:basedOn w:val="a"/>
    <w:uiPriority w:val="1"/>
    <w:qFormat/>
    <w:rsid w:val="000E5D6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8164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B3B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3B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+ 10"/>
    <w:aliases w:val="5 pt,Интервал 0 pt14"/>
    <w:basedOn w:val="a0"/>
    <w:uiPriority w:val="99"/>
    <w:rsid w:val="006E3F8E"/>
    <w:rPr>
      <w:rFonts w:ascii="Times New Roman" w:hAnsi="Times New Roman" w:cs="Times New Roman"/>
      <w:spacing w:val="2"/>
      <w:sz w:val="21"/>
      <w:szCs w:val="21"/>
      <w:u w:val="none"/>
    </w:rPr>
  </w:style>
  <w:style w:type="table" w:styleId="af1">
    <w:name w:val="Table Grid"/>
    <w:basedOn w:val="a1"/>
    <w:uiPriority w:val="59"/>
    <w:rsid w:val="008E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5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13DE-3564-4C3C-8B19-9102F748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22</cp:revision>
  <cp:lastPrinted>2024-02-28T09:55:00Z</cp:lastPrinted>
  <dcterms:created xsi:type="dcterms:W3CDTF">2024-02-27T04:46:00Z</dcterms:created>
  <dcterms:modified xsi:type="dcterms:W3CDTF">2024-03-13T09:03:00Z</dcterms:modified>
</cp:coreProperties>
</file>