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E4" w:rsidRPr="00372B33" w:rsidRDefault="001601E4" w:rsidP="004D2173">
      <w:pPr>
        <w:ind w:right="-144"/>
        <w:jc w:val="center"/>
        <w:rPr>
          <w:rFonts w:ascii="Arial" w:hAnsi="Arial" w:cs="Arial"/>
          <w:b/>
          <w:noProof/>
        </w:rPr>
      </w:pPr>
      <w:bookmarkStart w:id="0" w:name="_GoBack"/>
    </w:p>
    <w:p w:rsidR="004D2173" w:rsidRPr="00372B33" w:rsidRDefault="004D2173" w:rsidP="004D2173">
      <w:pPr>
        <w:ind w:right="-144"/>
        <w:jc w:val="center"/>
        <w:rPr>
          <w:rFonts w:ascii="Arial" w:hAnsi="Arial" w:cs="Arial"/>
          <w:b/>
        </w:rPr>
      </w:pPr>
      <w:r w:rsidRPr="00372B33">
        <w:rPr>
          <w:rFonts w:ascii="Arial" w:hAnsi="Arial" w:cs="Arial"/>
          <w:b/>
          <w:noProof/>
        </w:rPr>
        <w:drawing>
          <wp:inline distT="0" distB="0" distL="0" distR="0" wp14:anchorId="1BE5F9C6" wp14:editId="60ABE197">
            <wp:extent cx="533400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70A6" w:rsidRPr="00372B33" w:rsidRDefault="009770A6" w:rsidP="009770A6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372B33">
        <w:rPr>
          <w:rFonts w:ascii="Arial" w:hAnsi="Arial" w:cs="Arial"/>
          <w:b/>
        </w:rPr>
        <w:t>КРАСНОЯРСКИЙ КРАЙ</w:t>
      </w:r>
    </w:p>
    <w:p w:rsidR="009770A6" w:rsidRPr="00372B33" w:rsidRDefault="009770A6" w:rsidP="009770A6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372B33">
        <w:rPr>
          <w:rFonts w:ascii="Arial" w:hAnsi="Arial" w:cs="Arial"/>
          <w:b/>
        </w:rPr>
        <w:t xml:space="preserve">АДМИНИСТРАЦИЯ </w:t>
      </w:r>
    </w:p>
    <w:p w:rsidR="009770A6" w:rsidRPr="00372B33" w:rsidRDefault="009770A6" w:rsidP="009770A6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372B33">
        <w:rPr>
          <w:rFonts w:ascii="Arial" w:hAnsi="Arial" w:cs="Arial"/>
          <w:b/>
        </w:rPr>
        <w:t>ПИРОВСКОГО МУНИЦИПАЛЬНОГО ОКРУГА</w:t>
      </w:r>
    </w:p>
    <w:p w:rsidR="009770A6" w:rsidRPr="00372B33" w:rsidRDefault="009770A6" w:rsidP="009770A6">
      <w:pPr>
        <w:spacing w:after="1" w:line="220" w:lineRule="atLeast"/>
        <w:jc w:val="center"/>
        <w:rPr>
          <w:rFonts w:ascii="Arial" w:hAnsi="Arial" w:cs="Arial"/>
        </w:rPr>
      </w:pPr>
    </w:p>
    <w:p w:rsidR="009770A6" w:rsidRPr="00372B33" w:rsidRDefault="009770A6" w:rsidP="009770A6">
      <w:pPr>
        <w:spacing w:after="1" w:line="220" w:lineRule="atLeast"/>
        <w:jc w:val="center"/>
        <w:rPr>
          <w:rFonts w:ascii="Arial" w:hAnsi="Arial" w:cs="Arial"/>
          <w:b/>
        </w:rPr>
      </w:pPr>
      <w:r w:rsidRPr="00372B33">
        <w:rPr>
          <w:rFonts w:ascii="Arial" w:hAnsi="Arial" w:cs="Arial"/>
          <w:b/>
        </w:rPr>
        <w:t>ПОСТАНОВЛЕНИЕ</w:t>
      </w:r>
    </w:p>
    <w:p w:rsidR="009770A6" w:rsidRPr="00372B33" w:rsidRDefault="009770A6" w:rsidP="004D2173">
      <w:pPr>
        <w:ind w:right="-144"/>
        <w:jc w:val="both"/>
        <w:rPr>
          <w:rFonts w:ascii="Arial" w:hAnsi="Arial" w:cs="Arial"/>
        </w:rPr>
      </w:pPr>
    </w:p>
    <w:p w:rsidR="004D2173" w:rsidRPr="00372B33" w:rsidRDefault="004D2173" w:rsidP="004C2EBB">
      <w:pPr>
        <w:ind w:right="-144"/>
        <w:jc w:val="both"/>
        <w:rPr>
          <w:rFonts w:ascii="Arial" w:hAnsi="Arial" w:cs="Arial"/>
        </w:rPr>
      </w:pPr>
      <w:r w:rsidRPr="00372B33">
        <w:rPr>
          <w:rFonts w:ascii="Arial" w:hAnsi="Arial" w:cs="Arial"/>
        </w:rPr>
        <w:t xml:space="preserve">      </w:t>
      </w:r>
      <w:r w:rsidR="00372B33" w:rsidRPr="00372B33">
        <w:rPr>
          <w:rFonts w:ascii="Arial" w:hAnsi="Arial" w:cs="Arial"/>
        </w:rPr>
        <w:t>15.03.</w:t>
      </w:r>
      <w:r w:rsidRPr="00372B33">
        <w:rPr>
          <w:rFonts w:ascii="Arial" w:hAnsi="Arial" w:cs="Arial"/>
        </w:rPr>
        <w:t>20</w:t>
      </w:r>
      <w:r w:rsidR="00D813F7" w:rsidRPr="00372B33">
        <w:rPr>
          <w:rFonts w:ascii="Arial" w:hAnsi="Arial" w:cs="Arial"/>
        </w:rPr>
        <w:t>2</w:t>
      </w:r>
      <w:r w:rsidR="00902AE5" w:rsidRPr="00372B33">
        <w:rPr>
          <w:rFonts w:ascii="Arial" w:hAnsi="Arial" w:cs="Arial"/>
        </w:rPr>
        <w:t>3</w:t>
      </w:r>
      <w:r w:rsidRPr="00372B33">
        <w:rPr>
          <w:rFonts w:ascii="Arial" w:hAnsi="Arial" w:cs="Arial"/>
        </w:rPr>
        <w:t xml:space="preserve"> г.      </w:t>
      </w:r>
      <w:r w:rsidR="00D813F7" w:rsidRPr="00372B33">
        <w:rPr>
          <w:rFonts w:ascii="Arial" w:hAnsi="Arial" w:cs="Arial"/>
        </w:rPr>
        <w:t xml:space="preserve"> </w:t>
      </w:r>
      <w:r w:rsidRPr="00372B33">
        <w:rPr>
          <w:rFonts w:ascii="Arial" w:hAnsi="Arial" w:cs="Arial"/>
        </w:rPr>
        <w:t xml:space="preserve"> </w:t>
      </w:r>
      <w:r w:rsidR="00CA159D" w:rsidRPr="00372B33">
        <w:rPr>
          <w:rFonts w:ascii="Arial" w:hAnsi="Arial" w:cs="Arial"/>
        </w:rPr>
        <w:t xml:space="preserve">       </w:t>
      </w:r>
      <w:r w:rsidRPr="00372B33">
        <w:rPr>
          <w:rFonts w:ascii="Arial" w:hAnsi="Arial" w:cs="Arial"/>
        </w:rPr>
        <w:t xml:space="preserve">с. Пировское                       </w:t>
      </w:r>
      <w:r w:rsidR="00D813F7" w:rsidRPr="00372B33">
        <w:rPr>
          <w:rFonts w:ascii="Arial" w:hAnsi="Arial" w:cs="Arial"/>
        </w:rPr>
        <w:t xml:space="preserve">        </w:t>
      </w:r>
      <w:r w:rsidRPr="00372B33">
        <w:rPr>
          <w:rFonts w:ascii="Arial" w:hAnsi="Arial" w:cs="Arial"/>
        </w:rPr>
        <w:t xml:space="preserve">   </w:t>
      </w:r>
      <w:r w:rsidR="00212AD6" w:rsidRPr="00372B33">
        <w:rPr>
          <w:rFonts w:ascii="Arial" w:hAnsi="Arial" w:cs="Arial"/>
        </w:rPr>
        <w:t xml:space="preserve">    </w:t>
      </w:r>
      <w:r w:rsidRPr="00372B33">
        <w:rPr>
          <w:rFonts w:ascii="Arial" w:hAnsi="Arial" w:cs="Arial"/>
        </w:rPr>
        <w:t xml:space="preserve">  №</w:t>
      </w:r>
      <w:r w:rsidR="00372B33" w:rsidRPr="00372B33">
        <w:rPr>
          <w:rFonts w:ascii="Arial" w:hAnsi="Arial" w:cs="Arial"/>
        </w:rPr>
        <w:t>117-п</w:t>
      </w:r>
    </w:p>
    <w:p w:rsidR="004C2EBB" w:rsidRPr="00372B33" w:rsidRDefault="004C2EBB" w:rsidP="004C2EBB">
      <w:pPr>
        <w:ind w:right="-144"/>
        <w:jc w:val="both"/>
        <w:rPr>
          <w:rFonts w:ascii="Arial" w:hAnsi="Arial" w:cs="Arial"/>
        </w:rPr>
      </w:pPr>
    </w:p>
    <w:p w:rsidR="00CD1D51" w:rsidRPr="00372B33" w:rsidRDefault="00CD1D51" w:rsidP="00785B97">
      <w:pPr>
        <w:jc w:val="both"/>
        <w:rPr>
          <w:rFonts w:ascii="Arial" w:hAnsi="Arial" w:cs="Arial"/>
        </w:rPr>
      </w:pPr>
      <w:r w:rsidRPr="00372B33">
        <w:rPr>
          <w:rFonts w:ascii="Arial" w:hAnsi="Arial" w:cs="Arial"/>
        </w:rPr>
        <w:t xml:space="preserve">О внесении изменений в постановление администрации Пировского </w:t>
      </w:r>
      <w:r w:rsidR="00785B97" w:rsidRPr="00372B33">
        <w:rPr>
          <w:rFonts w:ascii="Arial" w:hAnsi="Arial" w:cs="Arial"/>
        </w:rPr>
        <w:t xml:space="preserve">муниципального округа </w:t>
      </w:r>
      <w:r w:rsidR="00E16A18" w:rsidRPr="00372B33">
        <w:rPr>
          <w:rFonts w:ascii="Arial" w:hAnsi="Arial" w:cs="Arial"/>
        </w:rPr>
        <w:t>от 11.11.2022 №571</w:t>
      </w:r>
      <w:r w:rsidRPr="00372B33">
        <w:rPr>
          <w:rFonts w:ascii="Arial" w:hAnsi="Arial" w:cs="Arial"/>
        </w:rPr>
        <w:t>-п «Об утверждении муниципальной программы Пировского муниципального округа «Благоустройство территории Пировского муниципального округа»</w:t>
      </w:r>
    </w:p>
    <w:p w:rsidR="00CD1D51" w:rsidRPr="00372B33" w:rsidRDefault="00785B97" w:rsidP="00785B97">
      <w:pPr>
        <w:tabs>
          <w:tab w:val="left" w:pos="5535"/>
        </w:tabs>
        <w:ind w:right="-144"/>
        <w:rPr>
          <w:rFonts w:ascii="Arial" w:hAnsi="Arial" w:cs="Arial"/>
        </w:rPr>
      </w:pPr>
      <w:r w:rsidRPr="00372B33">
        <w:rPr>
          <w:rFonts w:ascii="Arial" w:hAnsi="Arial" w:cs="Arial"/>
        </w:rPr>
        <w:tab/>
      </w:r>
    </w:p>
    <w:p w:rsidR="00CD1D51" w:rsidRPr="00372B33" w:rsidRDefault="00CD1D51" w:rsidP="00CD1D5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72B33">
        <w:rPr>
          <w:rFonts w:ascii="Arial" w:hAnsi="Arial" w:cs="Arial"/>
        </w:rPr>
        <w:t>В целях уточнения муниципальной программы  Пировского муниципального округа «</w:t>
      </w:r>
      <w:r w:rsidR="00392767" w:rsidRPr="00372B33">
        <w:rPr>
          <w:rFonts w:ascii="Arial" w:hAnsi="Arial" w:cs="Arial"/>
        </w:rPr>
        <w:t>Благоустройство территории Пировского муниципального округа</w:t>
      </w:r>
      <w:r w:rsidRPr="00372B33">
        <w:rPr>
          <w:rFonts w:ascii="Arial" w:hAnsi="Arial" w:cs="Arial"/>
        </w:rPr>
        <w:t>», в соответствии со статьей 179 Бюджетного кодекса Российской Федерации, постановлением</w:t>
      </w:r>
      <w:r w:rsidR="00A547C9" w:rsidRPr="00372B33">
        <w:rPr>
          <w:rFonts w:ascii="Arial" w:hAnsi="Arial" w:cs="Arial"/>
        </w:rPr>
        <w:t xml:space="preserve"> администрации Пировского муниципального округа</w:t>
      </w:r>
      <w:r w:rsidRPr="00372B33">
        <w:rPr>
          <w:rFonts w:ascii="Arial" w:hAnsi="Arial" w:cs="Arial"/>
        </w:rPr>
        <w:t xml:space="preserve"> от </w:t>
      </w:r>
      <w:r w:rsidR="00777EFA" w:rsidRPr="00372B33">
        <w:rPr>
          <w:rFonts w:ascii="Arial" w:hAnsi="Arial" w:cs="Arial"/>
        </w:rPr>
        <w:t>09.07.2021</w:t>
      </w:r>
      <w:r w:rsidR="00C426DB" w:rsidRPr="00372B33">
        <w:rPr>
          <w:rFonts w:ascii="Arial" w:hAnsi="Arial" w:cs="Arial"/>
        </w:rPr>
        <w:t xml:space="preserve"> №377</w:t>
      </w:r>
      <w:r w:rsidRPr="00372B33">
        <w:rPr>
          <w:rFonts w:ascii="Arial" w:hAnsi="Arial" w:cs="Arial"/>
        </w:rPr>
        <w:t xml:space="preserve">-п «Об утверждении Порядка принятия решений о разработке муниципальных программ Пировского </w:t>
      </w:r>
      <w:r w:rsidR="00A547C9" w:rsidRPr="00372B33">
        <w:rPr>
          <w:rFonts w:ascii="Arial" w:hAnsi="Arial" w:cs="Arial"/>
        </w:rPr>
        <w:t>муниципального округа</w:t>
      </w:r>
      <w:r w:rsidRPr="00372B33">
        <w:rPr>
          <w:rFonts w:ascii="Arial" w:hAnsi="Arial" w:cs="Arial"/>
        </w:rPr>
        <w:t>, их формирования и реализации», Положением о бюджетном процессе в Пировском муниципальном округе, утвержденным решением Пировского окружного Совета депутатов от 26.11.2020 №5-34р, руководствуясь Уставом Пировского муниципального округа, ПОСТАНОВЛЯЮ:</w:t>
      </w:r>
    </w:p>
    <w:p w:rsidR="00CD1D51" w:rsidRPr="00372B33" w:rsidRDefault="00CA159D" w:rsidP="00CA159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</w:rPr>
      </w:pPr>
      <w:r w:rsidRPr="00372B33">
        <w:rPr>
          <w:rFonts w:ascii="Arial" w:hAnsi="Arial" w:cs="Arial"/>
        </w:rPr>
        <w:tab/>
        <w:t>1.</w:t>
      </w:r>
      <w:r w:rsidR="00A547C9" w:rsidRPr="00372B33">
        <w:rPr>
          <w:rFonts w:ascii="Arial" w:hAnsi="Arial" w:cs="Arial"/>
        </w:rPr>
        <w:t xml:space="preserve"> </w:t>
      </w:r>
      <w:r w:rsidR="00CD1D51" w:rsidRPr="00372B33">
        <w:rPr>
          <w:rFonts w:ascii="Arial" w:hAnsi="Arial" w:cs="Arial"/>
        </w:rPr>
        <w:t xml:space="preserve">Внести в постановление администрации Пировского </w:t>
      </w:r>
      <w:r w:rsidR="00785B97" w:rsidRPr="00372B33">
        <w:rPr>
          <w:rFonts w:ascii="Arial" w:hAnsi="Arial" w:cs="Arial"/>
        </w:rPr>
        <w:t>муниципального округа</w:t>
      </w:r>
      <w:r w:rsidR="00CD1D51" w:rsidRPr="00372B33">
        <w:rPr>
          <w:rFonts w:ascii="Arial" w:hAnsi="Arial" w:cs="Arial"/>
        </w:rPr>
        <w:t xml:space="preserve"> от 1</w:t>
      </w:r>
      <w:r w:rsidR="00E16A18" w:rsidRPr="00372B33">
        <w:rPr>
          <w:rFonts w:ascii="Arial" w:hAnsi="Arial" w:cs="Arial"/>
        </w:rPr>
        <w:t>1.11.2022 №571</w:t>
      </w:r>
      <w:r w:rsidR="00CD1D51" w:rsidRPr="00372B33">
        <w:rPr>
          <w:rFonts w:ascii="Arial" w:hAnsi="Arial" w:cs="Arial"/>
        </w:rPr>
        <w:t xml:space="preserve">-п «Об утверждении муниципальной программы Пировского муниципального округа «Благоустройство территории Пировского </w:t>
      </w:r>
      <w:r w:rsidR="00695BFA" w:rsidRPr="00372B33">
        <w:rPr>
          <w:rFonts w:ascii="Arial" w:hAnsi="Arial" w:cs="Arial"/>
        </w:rPr>
        <w:t>муниципального округа</w:t>
      </w:r>
      <w:r w:rsidR="00E16A18" w:rsidRPr="00372B33">
        <w:rPr>
          <w:rFonts w:ascii="Arial" w:hAnsi="Arial" w:cs="Arial"/>
        </w:rPr>
        <w:t xml:space="preserve"> </w:t>
      </w:r>
      <w:r w:rsidR="00CD1D51" w:rsidRPr="00372B33">
        <w:rPr>
          <w:rFonts w:ascii="Arial" w:hAnsi="Arial" w:cs="Arial"/>
        </w:rPr>
        <w:t>следующие</w:t>
      </w:r>
      <w:r w:rsidRPr="00372B33">
        <w:rPr>
          <w:rFonts w:ascii="Arial" w:hAnsi="Arial" w:cs="Arial"/>
          <w:bCs/>
        </w:rPr>
        <w:t xml:space="preserve"> изменения.</w:t>
      </w:r>
    </w:p>
    <w:p w:rsidR="002F15FE" w:rsidRPr="00372B33" w:rsidRDefault="00CA159D" w:rsidP="00284D0A">
      <w:pPr>
        <w:widowControl w:val="0"/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</w:rPr>
      </w:pPr>
      <w:r w:rsidRPr="00372B33">
        <w:rPr>
          <w:rFonts w:ascii="Arial" w:hAnsi="Arial" w:cs="Arial"/>
        </w:rPr>
        <w:tab/>
      </w:r>
      <w:r w:rsidR="00E16A18" w:rsidRPr="00372B33">
        <w:rPr>
          <w:rFonts w:ascii="Arial" w:hAnsi="Arial" w:cs="Arial"/>
        </w:rPr>
        <w:t xml:space="preserve">1) </w:t>
      </w:r>
      <w:r w:rsidR="002F15FE" w:rsidRPr="00372B33">
        <w:rPr>
          <w:rFonts w:ascii="Arial" w:hAnsi="Arial" w:cs="Arial"/>
        </w:rPr>
        <w:t xml:space="preserve">В </w:t>
      </w:r>
      <w:r w:rsidR="00146465" w:rsidRPr="00372B33">
        <w:rPr>
          <w:rFonts w:ascii="Arial" w:hAnsi="Arial" w:cs="Arial"/>
        </w:rPr>
        <w:t>Приложении</w:t>
      </w:r>
      <w:r w:rsidR="002F15FE" w:rsidRPr="00372B33">
        <w:rPr>
          <w:rFonts w:ascii="Arial" w:hAnsi="Arial" w:cs="Arial"/>
        </w:rPr>
        <w:t xml:space="preserve"> №3 к муниципальной программе Пировского муниципального округа</w:t>
      </w:r>
      <w:r w:rsidR="005025D9" w:rsidRPr="00372B33">
        <w:rPr>
          <w:rFonts w:ascii="Arial" w:hAnsi="Arial" w:cs="Arial"/>
        </w:rPr>
        <w:t xml:space="preserve"> в разделе</w:t>
      </w:r>
      <w:r w:rsidR="002F15FE" w:rsidRPr="00372B33">
        <w:rPr>
          <w:rFonts w:ascii="Arial" w:hAnsi="Arial" w:cs="Arial"/>
        </w:rPr>
        <w:t xml:space="preserve"> Информация о ресурсном обеспечении муниципальной программы Пировского муниципального округа </w:t>
      </w:r>
      <w:r w:rsidR="00146465" w:rsidRPr="00372B33">
        <w:rPr>
          <w:rFonts w:ascii="Arial" w:hAnsi="Arial" w:cs="Arial"/>
        </w:rPr>
        <w:t xml:space="preserve"> строки 13 и</w:t>
      </w:r>
      <w:r w:rsidR="005025D9" w:rsidRPr="00372B33">
        <w:rPr>
          <w:rFonts w:ascii="Arial" w:hAnsi="Arial" w:cs="Arial"/>
        </w:rPr>
        <w:t xml:space="preserve"> 15 и</w:t>
      </w:r>
      <w:r w:rsidR="002F15FE" w:rsidRPr="00372B33">
        <w:rPr>
          <w:rFonts w:ascii="Arial" w:hAnsi="Arial" w:cs="Arial"/>
        </w:rPr>
        <w:t>зложить в следующей редакции</w:t>
      </w:r>
      <w:r w:rsidR="00D85AE8" w:rsidRPr="00372B33">
        <w:rPr>
          <w:rFonts w:ascii="Arial" w:hAnsi="Arial" w:cs="Arial"/>
        </w:rPr>
        <w:t>:</w:t>
      </w:r>
    </w:p>
    <w:p w:rsidR="001601E4" w:rsidRPr="00372B33" w:rsidRDefault="001601E4" w:rsidP="00284D0A">
      <w:pPr>
        <w:widowControl w:val="0"/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960"/>
        <w:gridCol w:w="1248"/>
        <w:gridCol w:w="1283"/>
        <w:gridCol w:w="527"/>
        <w:gridCol w:w="628"/>
        <w:gridCol w:w="710"/>
        <w:gridCol w:w="547"/>
        <w:gridCol w:w="913"/>
        <w:gridCol w:w="913"/>
        <w:gridCol w:w="788"/>
        <w:gridCol w:w="832"/>
      </w:tblGrid>
      <w:tr w:rsidR="00E16A18" w:rsidRPr="00372B33" w:rsidTr="000B62DE">
        <w:tc>
          <w:tcPr>
            <w:tcW w:w="562" w:type="dxa"/>
            <w:vMerge w:val="restart"/>
          </w:tcPr>
          <w:p w:rsidR="00E16A18" w:rsidRPr="00372B33" w:rsidRDefault="00E16A18" w:rsidP="005025D9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outlineLvl w:val="2"/>
              <w:rPr>
                <w:rFonts w:cs="Arial"/>
                <w:color w:val="0070C0"/>
                <w:sz w:val="24"/>
                <w:szCs w:val="24"/>
              </w:rPr>
            </w:pPr>
            <w:r w:rsidRPr="00372B33">
              <w:rPr>
                <w:rFonts w:cs="Arial"/>
                <w:color w:val="0070C0"/>
                <w:sz w:val="24"/>
                <w:szCs w:val="24"/>
              </w:rPr>
              <w:t>13</w:t>
            </w:r>
          </w:p>
        </w:tc>
        <w:tc>
          <w:tcPr>
            <w:tcW w:w="960" w:type="dxa"/>
            <w:vMerge w:val="restart"/>
          </w:tcPr>
          <w:p w:rsidR="00E16A18" w:rsidRPr="00372B33" w:rsidRDefault="00E16A18" w:rsidP="005025D9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outlineLvl w:val="2"/>
              <w:rPr>
                <w:rFonts w:cs="Arial"/>
                <w:color w:val="0070C0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Отдельное мероприятие 6</w:t>
            </w:r>
          </w:p>
        </w:tc>
        <w:tc>
          <w:tcPr>
            <w:tcW w:w="1248" w:type="dxa"/>
            <w:vMerge w:val="restart"/>
          </w:tcPr>
          <w:p w:rsidR="00E16A18" w:rsidRPr="00372B33" w:rsidRDefault="00E16A18" w:rsidP="005025D9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outlineLvl w:val="2"/>
              <w:rPr>
                <w:rFonts w:cs="Arial"/>
                <w:color w:val="0070C0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Ремонт и устройство тротуаров</w:t>
            </w:r>
          </w:p>
        </w:tc>
        <w:tc>
          <w:tcPr>
            <w:tcW w:w="1283" w:type="dxa"/>
          </w:tcPr>
          <w:p w:rsidR="00E16A18" w:rsidRPr="00372B33" w:rsidRDefault="00E16A18" w:rsidP="005025D9">
            <w:pPr>
              <w:pStyle w:val="ConsPlusNormal"/>
              <w:ind w:firstLine="99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527" w:type="dxa"/>
          </w:tcPr>
          <w:p w:rsidR="00E16A18" w:rsidRPr="00372B33" w:rsidRDefault="00E16A18" w:rsidP="005025D9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628" w:type="dxa"/>
          </w:tcPr>
          <w:p w:rsidR="00E16A18" w:rsidRPr="00372B33" w:rsidRDefault="00E16A18" w:rsidP="005025D9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10" w:type="dxa"/>
          </w:tcPr>
          <w:p w:rsidR="00E16A18" w:rsidRPr="00372B33" w:rsidRDefault="00E16A18" w:rsidP="005025D9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03000 10320</w:t>
            </w:r>
          </w:p>
        </w:tc>
        <w:tc>
          <w:tcPr>
            <w:tcW w:w="547" w:type="dxa"/>
          </w:tcPr>
          <w:p w:rsidR="00E16A18" w:rsidRPr="00372B33" w:rsidRDefault="00E16A18" w:rsidP="005025D9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913" w:type="dxa"/>
          </w:tcPr>
          <w:p w:rsidR="00E16A18" w:rsidRPr="00372B33" w:rsidRDefault="00E16A18" w:rsidP="005025D9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265680,0</w:t>
            </w:r>
          </w:p>
        </w:tc>
        <w:tc>
          <w:tcPr>
            <w:tcW w:w="913" w:type="dxa"/>
          </w:tcPr>
          <w:p w:rsidR="00E16A18" w:rsidRPr="00372B33" w:rsidRDefault="00E16A18" w:rsidP="005025D9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300000,0</w:t>
            </w:r>
          </w:p>
        </w:tc>
        <w:tc>
          <w:tcPr>
            <w:tcW w:w="788" w:type="dxa"/>
          </w:tcPr>
          <w:p w:rsidR="00E16A18" w:rsidRPr="00372B33" w:rsidRDefault="00E16A18" w:rsidP="005025D9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32" w:type="dxa"/>
          </w:tcPr>
          <w:p w:rsidR="00E16A18" w:rsidRPr="00372B33" w:rsidRDefault="00E16A18" w:rsidP="005025D9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565680,</w:t>
            </w:r>
          </w:p>
        </w:tc>
      </w:tr>
      <w:tr w:rsidR="00E16A18" w:rsidRPr="00372B33" w:rsidTr="000B62DE">
        <w:tc>
          <w:tcPr>
            <w:tcW w:w="562" w:type="dxa"/>
            <w:vMerge/>
          </w:tcPr>
          <w:p w:rsidR="00E16A18" w:rsidRPr="00372B33" w:rsidRDefault="00E16A18" w:rsidP="00DF5458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outlineLvl w:val="2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E16A18" w:rsidRPr="00372B33" w:rsidRDefault="00E16A18" w:rsidP="00DF5458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E16A18" w:rsidRPr="00372B33" w:rsidRDefault="00E16A18" w:rsidP="00DF5458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1283" w:type="dxa"/>
          </w:tcPr>
          <w:p w:rsidR="00E16A18" w:rsidRPr="00372B33" w:rsidRDefault="00E16A18" w:rsidP="00DF5458">
            <w:pPr>
              <w:pStyle w:val="ConsPlusNormal"/>
              <w:ind w:firstLine="99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в том числе по ГРБС: администрация Пировского муниципального округа</w:t>
            </w:r>
          </w:p>
        </w:tc>
        <w:tc>
          <w:tcPr>
            <w:tcW w:w="527" w:type="dxa"/>
          </w:tcPr>
          <w:p w:rsidR="00E16A18" w:rsidRPr="00372B33" w:rsidRDefault="00E16A18" w:rsidP="00DF5458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628" w:type="dxa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10" w:type="dxa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03000 10320</w:t>
            </w:r>
          </w:p>
        </w:tc>
        <w:tc>
          <w:tcPr>
            <w:tcW w:w="547" w:type="dxa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913" w:type="dxa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265680,0</w:t>
            </w:r>
          </w:p>
        </w:tc>
        <w:tc>
          <w:tcPr>
            <w:tcW w:w="913" w:type="dxa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300000,0</w:t>
            </w:r>
          </w:p>
        </w:tc>
        <w:tc>
          <w:tcPr>
            <w:tcW w:w="788" w:type="dxa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32" w:type="dxa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565680,</w:t>
            </w:r>
          </w:p>
        </w:tc>
      </w:tr>
      <w:tr w:rsidR="00E16A18" w:rsidRPr="00372B33" w:rsidTr="000B62DE">
        <w:tc>
          <w:tcPr>
            <w:tcW w:w="562" w:type="dxa"/>
            <w:vMerge w:val="restart"/>
          </w:tcPr>
          <w:p w:rsidR="00E16A18" w:rsidRPr="00372B33" w:rsidRDefault="00E16A18" w:rsidP="00DF5458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outlineLvl w:val="2"/>
              <w:rPr>
                <w:rFonts w:cs="Arial"/>
                <w:color w:val="0070C0"/>
                <w:sz w:val="24"/>
                <w:szCs w:val="24"/>
              </w:rPr>
            </w:pPr>
            <w:r w:rsidRPr="00372B33">
              <w:rPr>
                <w:rFonts w:cs="Arial"/>
                <w:color w:val="0070C0"/>
                <w:sz w:val="24"/>
                <w:szCs w:val="24"/>
              </w:rPr>
              <w:t>15</w:t>
            </w:r>
          </w:p>
        </w:tc>
        <w:tc>
          <w:tcPr>
            <w:tcW w:w="960" w:type="dxa"/>
            <w:vMerge w:val="restart"/>
          </w:tcPr>
          <w:p w:rsidR="00E16A18" w:rsidRPr="00372B33" w:rsidRDefault="00E16A18" w:rsidP="00DF5458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Отдельное мероприятие 8</w:t>
            </w:r>
          </w:p>
          <w:p w:rsidR="00E16A18" w:rsidRPr="00372B33" w:rsidRDefault="00E16A18" w:rsidP="00DF5458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outlineLvl w:val="2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</w:tcPr>
          <w:p w:rsidR="00E16A18" w:rsidRPr="00372B33" w:rsidRDefault="00E16A18" w:rsidP="00DF5458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outlineLvl w:val="2"/>
              <w:rPr>
                <w:rFonts w:cs="Arial"/>
                <w:color w:val="0070C0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 xml:space="preserve">Субсидия бюджетам муниципальных </w:t>
            </w:r>
            <w:r w:rsidRPr="00372B33">
              <w:rPr>
                <w:rFonts w:cs="Arial"/>
                <w:sz w:val="24"/>
                <w:szCs w:val="24"/>
              </w:rPr>
              <w:lastRenderedPageBreak/>
              <w:t>образований на обустройство и восстановление воинских захоронений</w:t>
            </w:r>
          </w:p>
        </w:tc>
        <w:tc>
          <w:tcPr>
            <w:tcW w:w="1283" w:type="dxa"/>
          </w:tcPr>
          <w:p w:rsidR="00E16A18" w:rsidRPr="00372B33" w:rsidRDefault="00E16A18" w:rsidP="00DF5458">
            <w:pPr>
              <w:pStyle w:val="ConsPlusNormal"/>
              <w:ind w:firstLine="99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lastRenderedPageBreak/>
              <w:t>всего расходные обязательства</w:t>
            </w:r>
          </w:p>
        </w:tc>
        <w:tc>
          <w:tcPr>
            <w:tcW w:w="527" w:type="dxa"/>
          </w:tcPr>
          <w:p w:rsidR="00E16A18" w:rsidRPr="00372B33" w:rsidRDefault="00E16A18" w:rsidP="00DF5458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</w:p>
          <w:p w:rsidR="00E16A18" w:rsidRPr="00372B33" w:rsidRDefault="00E16A18" w:rsidP="00DF5458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</w:p>
          <w:p w:rsidR="00E16A18" w:rsidRPr="00372B33" w:rsidRDefault="00E16A18" w:rsidP="00DF5458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628" w:type="dxa"/>
            <w:vAlign w:val="center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10" w:type="dxa"/>
            <w:vAlign w:val="center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03000 L2990</w:t>
            </w:r>
          </w:p>
        </w:tc>
        <w:tc>
          <w:tcPr>
            <w:tcW w:w="547" w:type="dxa"/>
            <w:vAlign w:val="center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913" w:type="dxa"/>
            <w:vAlign w:val="center"/>
          </w:tcPr>
          <w:p w:rsidR="00E16A18" w:rsidRPr="00372B33" w:rsidRDefault="0093789C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52320,0</w:t>
            </w:r>
          </w:p>
        </w:tc>
        <w:tc>
          <w:tcPr>
            <w:tcW w:w="913" w:type="dxa"/>
            <w:vAlign w:val="center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12300,0</w:t>
            </w:r>
          </w:p>
        </w:tc>
        <w:tc>
          <w:tcPr>
            <w:tcW w:w="788" w:type="dxa"/>
            <w:vAlign w:val="center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12300,0</w:t>
            </w:r>
          </w:p>
        </w:tc>
        <w:tc>
          <w:tcPr>
            <w:tcW w:w="832" w:type="dxa"/>
            <w:vAlign w:val="center"/>
          </w:tcPr>
          <w:p w:rsidR="00E16A18" w:rsidRPr="00372B33" w:rsidRDefault="00785B97" w:rsidP="00785B9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7692</w:t>
            </w:r>
            <w:r w:rsidR="00E16A18" w:rsidRPr="00372B33">
              <w:rPr>
                <w:rFonts w:cs="Arial"/>
                <w:sz w:val="24"/>
                <w:szCs w:val="24"/>
              </w:rPr>
              <w:t>0,0</w:t>
            </w:r>
          </w:p>
        </w:tc>
      </w:tr>
      <w:tr w:rsidR="00E16A18" w:rsidRPr="00372B33" w:rsidTr="000B62DE">
        <w:tc>
          <w:tcPr>
            <w:tcW w:w="562" w:type="dxa"/>
            <w:vMerge/>
          </w:tcPr>
          <w:p w:rsidR="00E16A18" w:rsidRPr="00372B33" w:rsidRDefault="00E16A18" w:rsidP="00DF5458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outlineLvl w:val="2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E16A18" w:rsidRPr="00372B33" w:rsidRDefault="00E16A18" w:rsidP="00DF5458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outlineLvl w:val="2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E16A18" w:rsidRPr="00372B33" w:rsidRDefault="00E16A18" w:rsidP="00DF5458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outlineLvl w:val="2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</w:tcPr>
          <w:p w:rsidR="00E16A18" w:rsidRPr="00372B33" w:rsidRDefault="00E16A18" w:rsidP="00DF5458">
            <w:pPr>
              <w:pStyle w:val="ConsPlusNormal"/>
              <w:ind w:firstLine="99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 xml:space="preserve">в том </w:t>
            </w:r>
            <w:r w:rsidRPr="00372B33">
              <w:rPr>
                <w:rFonts w:cs="Arial"/>
                <w:sz w:val="24"/>
                <w:szCs w:val="24"/>
              </w:rPr>
              <w:lastRenderedPageBreak/>
              <w:t>числе по ГРБС: администрация Пировского муниципального округа</w:t>
            </w:r>
          </w:p>
        </w:tc>
        <w:tc>
          <w:tcPr>
            <w:tcW w:w="527" w:type="dxa"/>
          </w:tcPr>
          <w:p w:rsidR="00E16A18" w:rsidRPr="00372B33" w:rsidRDefault="00E16A18" w:rsidP="00DF5458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</w:p>
          <w:p w:rsidR="00E16A18" w:rsidRPr="00372B33" w:rsidRDefault="00E16A18" w:rsidP="00DF5458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</w:p>
          <w:p w:rsidR="00E16A18" w:rsidRPr="00372B33" w:rsidRDefault="00E16A18" w:rsidP="00DF5458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</w:p>
          <w:p w:rsidR="00E16A18" w:rsidRPr="00372B33" w:rsidRDefault="00E16A18" w:rsidP="00DF5458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628" w:type="dxa"/>
            <w:vAlign w:val="center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lastRenderedPageBreak/>
              <w:t>05</w:t>
            </w:r>
            <w:r w:rsidRPr="00372B33">
              <w:rPr>
                <w:rFonts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710" w:type="dxa"/>
            <w:vAlign w:val="center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lastRenderedPageBreak/>
              <w:t>03</w:t>
            </w:r>
            <w:r w:rsidRPr="00372B33">
              <w:rPr>
                <w:rFonts w:cs="Arial"/>
                <w:sz w:val="24"/>
                <w:szCs w:val="24"/>
              </w:rPr>
              <w:lastRenderedPageBreak/>
              <w:t>000 L2990</w:t>
            </w:r>
          </w:p>
        </w:tc>
        <w:tc>
          <w:tcPr>
            <w:tcW w:w="547" w:type="dxa"/>
            <w:vAlign w:val="center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lastRenderedPageBreak/>
              <w:t>2</w:t>
            </w:r>
            <w:r w:rsidRPr="00372B33">
              <w:rPr>
                <w:rFonts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913" w:type="dxa"/>
            <w:vAlign w:val="center"/>
          </w:tcPr>
          <w:p w:rsidR="00E16A18" w:rsidRPr="00372B33" w:rsidRDefault="0093789C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lastRenderedPageBreak/>
              <w:t>5232</w:t>
            </w:r>
            <w:r w:rsidRPr="00372B33">
              <w:rPr>
                <w:rFonts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13" w:type="dxa"/>
            <w:vAlign w:val="center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lastRenderedPageBreak/>
              <w:t>1230</w:t>
            </w:r>
            <w:r w:rsidRPr="00372B33">
              <w:rPr>
                <w:rFonts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88" w:type="dxa"/>
            <w:vAlign w:val="center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lastRenderedPageBreak/>
              <w:t>123</w:t>
            </w:r>
            <w:r w:rsidRPr="00372B33">
              <w:rPr>
                <w:rFonts w:cs="Arial"/>
                <w:sz w:val="24"/>
                <w:szCs w:val="24"/>
              </w:rPr>
              <w:lastRenderedPageBreak/>
              <w:t>00,0</w:t>
            </w:r>
          </w:p>
        </w:tc>
        <w:tc>
          <w:tcPr>
            <w:tcW w:w="832" w:type="dxa"/>
            <w:vAlign w:val="center"/>
          </w:tcPr>
          <w:p w:rsidR="00E16A18" w:rsidRPr="00372B33" w:rsidRDefault="00785B97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lastRenderedPageBreak/>
              <w:t>769</w:t>
            </w:r>
            <w:r w:rsidRPr="00372B33">
              <w:rPr>
                <w:rFonts w:cs="Arial"/>
                <w:sz w:val="24"/>
                <w:szCs w:val="24"/>
              </w:rPr>
              <w:lastRenderedPageBreak/>
              <w:t>20,0</w:t>
            </w:r>
          </w:p>
        </w:tc>
      </w:tr>
    </w:tbl>
    <w:p w:rsidR="0074697B" w:rsidRPr="00372B33" w:rsidRDefault="0074697B" w:rsidP="00DF5458">
      <w:pPr>
        <w:pStyle w:val="ConsPlusNormal"/>
        <w:ind w:firstLine="284"/>
        <w:jc w:val="both"/>
        <w:rPr>
          <w:rFonts w:cs="Arial"/>
          <w:sz w:val="24"/>
          <w:szCs w:val="24"/>
        </w:rPr>
      </w:pPr>
    </w:p>
    <w:p w:rsidR="00DF5458" w:rsidRPr="00372B33" w:rsidRDefault="0074697B" w:rsidP="00DF5458">
      <w:pPr>
        <w:pStyle w:val="ConsPlusNormal"/>
        <w:ind w:firstLine="284"/>
        <w:jc w:val="both"/>
        <w:rPr>
          <w:rFonts w:cs="Arial"/>
          <w:sz w:val="24"/>
          <w:szCs w:val="24"/>
        </w:rPr>
      </w:pPr>
      <w:r w:rsidRPr="00372B33">
        <w:rPr>
          <w:rFonts w:cs="Arial"/>
          <w:sz w:val="24"/>
          <w:szCs w:val="24"/>
        </w:rPr>
        <w:t xml:space="preserve">  </w:t>
      </w:r>
      <w:r w:rsidR="00E16A18" w:rsidRPr="00372B33">
        <w:rPr>
          <w:rFonts w:cs="Arial"/>
          <w:sz w:val="24"/>
          <w:szCs w:val="24"/>
        </w:rPr>
        <w:t xml:space="preserve">2) </w:t>
      </w:r>
      <w:r w:rsidR="00DF5458" w:rsidRPr="00372B33">
        <w:rPr>
          <w:rFonts w:cs="Arial"/>
          <w:sz w:val="24"/>
          <w:szCs w:val="24"/>
        </w:rPr>
        <w:t xml:space="preserve">В </w:t>
      </w:r>
      <w:r w:rsidR="00146465" w:rsidRPr="00372B33">
        <w:rPr>
          <w:rFonts w:cs="Arial"/>
          <w:sz w:val="24"/>
          <w:szCs w:val="24"/>
        </w:rPr>
        <w:t>Приложении</w:t>
      </w:r>
      <w:r w:rsidR="00DF5458" w:rsidRPr="00372B33">
        <w:rPr>
          <w:rFonts w:cs="Arial"/>
          <w:sz w:val="24"/>
          <w:szCs w:val="24"/>
        </w:rPr>
        <w:t xml:space="preserve"> №4 к муниципальной программе Пировского муниципального округа в разделе Информация о ресурсном обеспечении муниципальной программы Пировского муниципального округа </w:t>
      </w:r>
      <w:r w:rsidR="00146465" w:rsidRPr="00372B33">
        <w:rPr>
          <w:rFonts w:cs="Arial"/>
          <w:sz w:val="24"/>
          <w:szCs w:val="24"/>
        </w:rPr>
        <w:t xml:space="preserve"> строки 8 и</w:t>
      </w:r>
      <w:r w:rsidR="00DF5458" w:rsidRPr="00372B33">
        <w:rPr>
          <w:rFonts w:cs="Arial"/>
          <w:sz w:val="24"/>
          <w:szCs w:val="24"/>
        </w:rPr>
        <w:t xml:space="preserve"> 10 изложить в следующей редакции</w:t>
      </w:r>
      <w:r w:rsidR="00D85AE8" w:rsidRPr="00372B33">
        <w:rPr>
          <w:rFonts w:cs="Arial"/>
          <w:sz w:val="24"/>
          <w:szCs w:val="24"/>
        </w:rPr>
        <w:t>:</w:t>
      </w:r>
    </w:p>
    <w:p w:rsidR="0074697B" w:rsidRPr="00372B33" w:rsidRDefault="0074697B" w:rsidP="00DF5458">
      <w:pPr>
        <w:pStyle w:val="ConsPlusNormal"/>
        <w:ind w:firstLine="284"/>
        <w:jc w:val="both"/>
        <w:rPr>
          <w:rFonts w:cs="Arial"/>
          <w:sz w:val="24"/>
          <w:szCs w:val="24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724"/>
        <w:gridCol w:w="1645"/>
        <w:gridCol w:w="1587"/>
        <w:gridCol w:w="1163"/>
        <w:gridCol w:w="1111"/>
        <w:gridCol w:w="1008"/>
        <w:gridCol w:w="1111"/>
      </w:tblGrid>
      <w:tr w:rsidR="00E16A18" w:rsidRPr="00372B33" w:rsidTr="000B62DE">
        <w:tc>
          <w:tcPr>
            <w:tcW w:w="562" w:type="dxa"/>
            <w:vMerge w:val="restart"/>
          </w:tcPr>
          <w:p w:rsidR="00E16A18" w:rsidRPr="00372B33" w:rsidRDefault="00E16A18" w:rsidP="00DF5458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outlineLvl w:val="2"/>
              <w:rPr>
                <w:rFonts w:cs="Arial"/>
                <w:color w:val="0070C0"/>
                <w:sz w:val="24"/>
                <w:szCs w:val="24"/>
              </w:rPr>
            </w:pPr>
            <w:r w:rsidRPr="00372B33">
              <w:rPr>
                <w:rFonts w:cs="Arial"/>
                <w:color w:val="0070C0"/>
                <w:sz w:val="24"/>
                <w:szCs w:val="24"/>
              </w:rPr>
              <w:t>8</w:t>
            </w:r>
          </w:p>
        </w:tc>
        <w:tc>
          <w:tcPr>
            <w:tcW w:w="1724" w:type="dxa"/>
            <w:vMerge w:val="restart"/>
          </w:tcPr>
          <w:p w:rsidR="00E16A18" w:rsidRPr="00372B33" w:rsidRDefault="00E16A18" w:rsidP="00DF5458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outlineLvl w:val="2"/>
              <w:rPr>
                <w:rFonts w:cs="Arial"/>
                <w:color w:val="0070C0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Отдельное мероприятие6 муниципальной программы «Благоустройство территории Пировского муниципального округа»</w:t>
            </w:r>
          </w:p>
        </w:tc>
        <w:tc>
          <w:tcPr>
            <w:tcW w:w="1645" w:type="dxa"/>
            <w:vMerge w:val="restart"/>
          </w:tcPr>
          <w:p w:rsidR="00E16A18" w:rsidRPr="00372B33" w:rsidRDefault="00E16A18" w:rsidP="00DF5458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outlineLvl w:val="2"/>
              <w:rPr>
                <w:rFonts w:cs="Arial"/>
                <w:color w:val="0070C0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Ремонт и устройство тротуаров</w:t>
            </w:r>
          </w:p>
        </w:tc>
        <w:tc>
          <w:tcPr>
            <w:tcW w:w="1587" w:type="dxa"/>
          </w:tcPr>
          <w:p w:rsidR="00E16A18" w:rsidRPr="00372B33" w:rsidRDefault="00E16A18" w:rsidP="00DF5458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163" w:type="dxa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265 680,0</w:t>
            </w:r>
          </w:p>
        </w:tc>
        <w:tc>
          <w:tcPr>
            <w:tcW w:w="1111" w:type="dxa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300000,0</w:t>
            </w:r>
          </w:p>
        </w:tc>
        <w:tc>
          <w:tcPr>
            <w:tcW w:w="1008" w:type="dxa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265680,0</w:t>
            </w:r>
          </w:p>
        </w:tc>
      </w:tr>
      <w:tr w:rsidR="00E16A18" w:rsidRPr="00372B33" w:rsidTr="000B62DE">
        <w:tc>
          <w:tcPr>
            <w:tcW w:w="562" w:type="dxa"/>
            <w:vMerge/>
          </w:tcPr>
          <w:p w:rsidR="00E16A18" w:rsidRPr="00372B33" w:rsidRDefault="00E16A18" w:rsidP="00DF5458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outlineLvl w:val="2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E16A18" w:rsidRPr="00372B33" w:rsidRDefault="00E16A18" w:rsidP="00DF5458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outlineLvl w:val="2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E16A18" w:rsidRPr="00372B33" w:rsidRDefault="00E16A18" w:rsidP="00DF5458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outlineLvl w:val="2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1587" w:type="dxa"/>
          </w:tcPr>
          <w:p w:rsidR="00E16A18" w:rsidRPr="00372B33" w:rsidRDefault="00E16A18" w:rsidP="00DF5458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163" w:type="dxa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08" w:type="dxa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16A18" w:rsidRPr="00372B33" w:rsidTr="000B62DE">
        <w:tc>
          <w:tcPr>
            <w:tcW w:w="562" w:type="dxa"/>
            <w:vMerge/>
          </w:tcPr>
          <w:p w:rsidR="00E16A18" w:rsidRPr="00372B33" w:rsidRDefault="00E16A18" w:rsidP="00DF5458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outlineLvl w:val="2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E16A18" w:rsidRPr="00372B33" w:rsidRDefault="00E16A18" w:rsidP="00DF5458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outlineLvl w:val="2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E16A18" w:rsidRPr="00372B33" w:rsidRDefault="00E16A18" w:rsidP="00DF5458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outlineLvl w:val="2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1587" w:type="dxa"/>
          </w:tcPr>
          <w:p w:rsidR="00E16A18" w:rsidRPr="00372B33" w:rsidRDefault="00E16A18" w:rsidP="00DF5458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63" w:type="dxa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08" w:type="dxa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16A18" w:rsidRPr="00372B33" w:rsidTr="000B62DE">
        <w:tc>
          <w:tcPr>
            <w:tcW w:w="562" w:type="dxa"/>
            <w:vMerge/>
          </w:tcPr>
          <w:p w:rsidR="00E16A18" w:rsidRPr="00372B33" w:rsidRDefault="00E16A18" w:rsidP="00DF5458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outlineLvl w:val="2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E16A18" w:rsidRPr="00372B33" w:rsidRDefault="00E16A18" w:rsidP="00DF5458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outlineLvl w:val="2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E16A18" w:rsidRPr="00372B33" w:rsidRDefault="00E16A18" w:rsidP="00DF5458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outlineLvl w:val="2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1587" w:type="dxa"/>
          </w:tcPr>
          <w:p w:rsidR="00E16A18" w:rsidRPr="00372B33" w:rsidRDefault="00E16A18" w:rsidP="00DF5458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Местный бюджет</w:t>
            </w:r>
          </w:p>
        </w:tc>
        <w:tc>
          <w:tcPr>
            <w:tcW w:w="1163" w:type="dxa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300000,0</w:t>
            </w:r>
          </w:p>
        </w:tc>
        <w:tc>
          <w:tcPr>
            <w:tcW w:w="1111" w:type="dxa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300000,0</w:t>
            </w:r>
          </w:p>
        </w:tc>
        <w:tc>
          <w:tcPr>
            <w:tcW w:w="1008" w:type="dxa"/>
          </w:tcPr>
          <w:p w:rsidR="00E16A18" w:rsidRPr="00372B33" w:rsidRDefault="00E16A18" w:rsidP="00DF5458">
            <w:pPr>
              <w:pStyle w:val="ConsPlusNormal"/>
              <w:ind w:firstLine="127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 xml:space="preserve">       0,0</w:t>
            </w:r>
          </w:p>
        </w:tc>
        <w:tc>
          <w:tcPr>
            <w:tcW w:w="1111" w:type="dxa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600000,0</w:t>
            </w:r>
          </w:p>
        </w:tc>
      </w:tr>
      <w:tr w:rsidR="00E16A18" w:rsidRPr="00372B33" w:rsidTr="000B62DE">
        <w:tc>
          <w:tcPr>
            <w:tcW w:w="562" w:type="dxa"/>
            <w:vMerge/>
          </w:tcPr>
          <w:p w:rsidR="00E16A18" w:rsidRPr="00372B33" w:rsidRDefault="00E16A18" w:rsidP="00DF5458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outlineLvl w:val="2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E16A18" w:rsidRPr="00372B33" w:rsidRDefault="00E16A18" w:rsidP="00DF5458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outlineLvl w:val="2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E16A18" w:rsidRPr="00372B33" w:rsidRDefault="00E16A18" w:rsidP="00DF5458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outlineLvl w:val="2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1587" w:type="dxa"/>
          </w:tcPr>
          <w:p w:rsidR="00E16A18" w:rsidRPr="00372B33" w:rsidRDefault="00E16A18" w:rsidP="00DF5458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63" w:type="dxa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08" w:type="dxa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16A18" w:rsidRPr="00372B33" w:rsidTr="000B62DE">
        <w:tc>
          <w:tcPr>
            <w:tcW w:w="562" w:type="dxa"/>
            <w:vMerge w:val="restart"/>
          </w:tcPr>
          <w:p w:rsidR="00E16A18" w:rsidRPr="00372B33" w:rsidRDefault="00E16A18" w:rsidP="00DF5458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outlineLvl w:val="2"/>
              <w:rPr>
                <w:rFonts w:cs="Arial"/>
                <w:color w:val="0070C0"/>
                <w:sz w:val="24"/>
                <w:szCs w:val="24"/>
              </w:rPr>
            </w:pPr>
            <w:r w:rsidRPr="00372B33">
              <w:rPr>
                <w:rFonts w:cs="Arial"/>
                <w:color w:val="0070C0"/>
                <w:sz w:val="24"/>
                <w:szCs w:val="24"/>
              </w:rPr>
              <w:t>10</w:t>
            </w:r>
          </w:p>
        </w:tc>
        <w:tc>
          <w:tcPr>
            <w:tcW w:w="1724" w:type="dxa"/>
            <w:vMerge w:val="restart"/>
          </w:tcPr>
          <w:p w:rsidR="00E16A18" w:rsidRPr="00372B33" w:rsidRDefault="00E16A18" w:rsidP="00DF5458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outlineLvl w:val="2"/>
              <w:rPr>
                <w:rFonts w:cs="Arial"/>
                <w:color w:val="0070C0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Отдельное мероприятие6 муниципальной программы «Благоустройство территории Пировского муниципального округа»</w:t>
            </w:r>
          </w:p>
        </w:tc>
        <w:tc>
          <w:tcPr>
            <w:tcW w:w="1645" w:type="dxa"/>
            <w:vMerge w:val="restart"/>
          </w:tcPr>
          <w:p w:rsidR="00E16A18" w:rsidRPr="00372B33" w:rsidRDefault="00E16A18" w:rsidP="00DF5458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outlineLvl w:val="2"/>
              <w:rPr>
                <w:rFonts w:cs="Arial"/>
                <w:color w:val="0070C0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Субсидии бюджетам муниципальных образований на обустройство и восстановление воинских захоронений</w:t>
            </w:r>
          </w:p>
        </w:tc>
        <w:tc>
          <w:tcPr>
            <w:tcW w:w="1587" w:type="dxa"/>
          </w:tcPr>
          <w:p w:rsidR="00E16A18" w:rsidRPr="00372B33" w:rsidRDefault="00E16A18" w:rsidP="00DF5458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163" w:type="dxa"/>
          </w:tcPr>
          <w:p w:rsidR="00E16A18" w:rsidRPr="00372B33" w:rsidRDefault="00785B97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52320</w:t>
            </w:r>
            <w:r w:rsidR="00E16A18" w:rsidRPr="00372B33">
              <w:rPr>
                <w:rFonts w:cs="Arial"/>
                <w:sz w:val="24"/>
                <w:szCs w:val="24"/>
              </w:rPr>
              <w:t>,0</w:t>
            </w:r>
          </w:p>
        </w:tc>
        <w:tc>
          <w:tcPr>
            <w:tcW w:w="1111" w:type="dxa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12300,0</w:t>
            </w:r>
          </w:p>
        </w:tc>
        <w:tc>
          <w:tcPr>
            <w:tcW w:w="1008" w:type="dxa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12300,0</w:t>
            </w:r>
          </w:p>
        </w:tc>
        <w:tc>
          <w:tcPr>
            <w:tcW w:w="1111" w:type="dxa"/>
          </w:tcPr>
          <w:p w:rsidR="00E16A18" w:rsidRPr="00372B33" w:rsidRDefault="00785B97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7692</w:t>
            </w:r>
            <w:r w:rsidR="00E16A18" w:rsidRPr="00372B33">
              <w:rPr>
                <w:rFonts w:cs="Arial"/>
                <w:sz w:val="24"/>
                <w:szCs w:val="24"/>
              </w:rPr>
              <w:t>0,0</w:t>
            </w:r>
          </w:p>
        </w:tc>
      </w:tr>
      <w:tr w:rsidR="00E16A18" w:rsidRPr="00372B33" w:rsidTr="000B62DE">
        <w:tc>
          <w:tcPr>
            <w:tcW w:w="562" w:type="dxa"/>
            <w:vMerge/>
          </w:tcPr>
          <w:p w:rsidR="00E16A18" w:rsidRPr="00372B33" w:rsidRDefault="00E16A18" w:rsidP="00DF5458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outlineLvl w:val="2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E16A18" w:rsidRPr="00372B33" w:rsidRDefault="00E16A18" w:rsidP="00DF5458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outlineLvl w:val="2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E16A18" w:rsidRPr="00372B33" w:rsidRDefault="00E16A18" w:rsidP="00DF5458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outlineLvl w:val="2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1587" w:type="dxa"/>
          </w:tcPr>
          <w:p w:rsidR="00E16A18" w:rsidRPr="00372B33" w:rsidRDefault="00E16A18" w:rsidP="00DF5458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163" w:type="dxa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08" w:type="dxa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16A18" w:rsidRPr="00372B33" w:rsidTr="000B62DE">
        <w:tc>
          <w:tcPr>
            <w:tcW w:w="562" w:type="dxa"/>
            <w:vMerge/>
          </w:tcPr>
          <w:p w:rsidR="00E16A18" w:rsidRPr="00372B33" w:rsidRDefault="00E16A18" w:rsidP="00DF5458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outlineLvl w:val="2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E16A18" w:rsidRPr="00372B33" w:rsidRDefault="00E16A18" w:rsidP="00DF5458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outlineLvl w:val="2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E16A18" w:rsidRPr="00372B33" w:rsidRDefault="00E16A18" w:rsidP="00DF5458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outlineLvl w:val="2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1587" w:type="dxa"/>
          </w:tcPr>
          <w:p w:rsidR="00E16A18" w:rsidRPr="00372B33" w:rsidRDefault="00E16A18" w:rsidP="00DF5458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63" w:type="dxa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08" w:type="dxa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6A18" w:rsidRPr="00372B33" w:rsidRDefault="00E16A18" w:rsidP="00DF5458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16A18" w:rsidRPr="00372B33" w:rsidTr="000B62DE">
        <w:tc>
          <w:tcPr>
            <w:tcW w:w="562" w:type="dxa"/>
            <w:vMerge/>
          </w:tcPr>
          <w:p w:rsidR="00E16A18" w:rsidRPr="00372B33" w:rsidRDefault="00E16A18" w:rsidP="00F332FC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outlineLvl w:val="2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E16A18" w:rsidRPr="00372B33" w:rsidRDefault="00E16A18" w:rsidP="00F332FC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outlineLvl w:val="2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E16A18" w:rsidRPr="00372B33" w:rsidRDefault="00E16A18" w:rsidP="00F332FC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outlineLvl w:val="2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1587" w:type="dxa"/>
          </w:tcPr>
          <w:p w:rsidR="00E16A18" w:rsidRPr="00372B33" w:rsidRDefault="00E16A18" w:rsidP="00F332FC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Местный бюджет</w:t>
            </w:r>
          </w:p>
        </w:tc>
        <w:tc>
          <w:tcPr>
            <w:tcW w:w="1163" w:type="dxa"/>
          </w:tcPr>
          <w:p w:rsidR="00E16A18" w:rsidRPr="00372B33" w:rsidRDefault="00785B97" w:rsidP="00F332FC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52320,0</w:t>
            </w:r>
          </w:p>
        </w:tc>
        <w:tc>
          <w:tcPr>
            <w:tcW w:w="1111" w:type="dxa"/>
          </w:tcPr>
          <w:p w:rsidR="00E16A18" w:rsidRPr="00372B33" w:rsidRDefault="00E16A18" w:rsidP="00F332FC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12300,0</w:t>
            </w:r>
          </w:p>
        </w:tc>
        <w:tc>
          <w:tcPr>
            <w:tcW w:w="1008" w:type="dxa"/>
          </w:tcPr>
          <w:p w:rsidR="00E16A18" w:rsidRPr="00372B33" w:rsidRDefault="00E16A18" w:rsidP="00F332FC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12300,0</w:t>
            </w:r>
          </w:p>
        </w:tc>
        <w:tc>
          <w:tcPr>
            <w:tcW w:w="1111" w:type="dxa"/>
          </w:tcPr>
          <w:p w:rsidR="00E16A18" w:rsidRPr="00372B33" w:rsidRDefault="00785B97" w:rsidP="00F332FC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76920,0</w:t>
            </w:r>
          </w:p>
        </w:tc>
      </w:tr>
      <w:tr w:rsidR="00E16A18" w:rsidRPr="00372B33" w:rsidTr="000B62DE">
        <w:tc>
          <w:tcPr>
            <w:tcW w:w="562" w:type="dxa"/>
            <w:vMerge/>
          </w:tcPr>
          <w:p w:rsidR="00E16A18" w:rsidRPr="00372B33" w:rsidRDefault="00E16A18" w:rsidP="00F332FC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outlineLvl w:val="2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E16A18" w:rsidRPr="00372B33" w:rsidRDefault="00E16A18" w:rsidP="00F332FC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outlineLvl w:val="2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E16A18" w:rsidRPr="00372B33" w:rsidRDefault="00E16A18" w:rsidP="00F332FC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outlineLvl w:val="2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1587" w:type="dxa"/>
          </w:tcPr>
          <w:p w:rsidR="00E16A18" w:rsidRPr="00372B33" w:rsidRDefault="00E16A18" w:rsidP="00F332FC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63" w:type="dxa"/>
          </w:tcPr>
          <w:p w:rsidR="00E16A18" w:rsidRPr="00372B33" w:rsidRDefault="00E16A18" w:rsidP="00F332FC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6A18" w:rsidRPr="00372B33" w:rsidRDefault="00E16A18" w:rsidP="00F332FC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08" w:type="dxa"/>
          </w:tcPr>
          <w:p w:rsidR="00E16A18" w:rsidRPr="00372B33" w:rsidRDefault="00E16A18" w:rsidP="00F332FC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6A18" w:rsidRPr="00372B33" w:rsidRDefault="00E16A18" w:rsidP="00F332FC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2F15FE" w:rsidRPr="00372B33" w:rsidRDefault="002F15FE" w:rsidP="004B54D2">
      <w:pPr>
        <w:pStyle w:val="ConsPlusNormal"/>
        <w:widowControl/>
        <w:tabs>
          <w:tab w:val="left" w:pos="1134"/>
        </w:tabs>
        <w:ind w:firstLine="709"/>
        <w:jc w:val="both"/>
        <w:outlineLvl w:val="2"/>
        <w:rPr>
          <w:rFonts w:cs="Arial"/>
          <w:color w:val="0070C0"/>
          <w:sz w:val="24"/>
          <w:szCs w:val="24"/>
        </w:rPr>
      </w:pPr>
    </w:p>
    <w:p w:rsidR="00A16AF6" w:rsidRPr="00372B33" w:rsidRDefault="00E16A18" w:rsidP="004B54D2">
      <w:pPr>
        <w:pStyle w:val="ConsPlusNormal"/>
        <w:widowControl/>
        <w:tabs>
          <w:tab w:val="left" w:pos="1134"/>
        </w:tabs>
        <w:ind w:firstLine="709"/>
        <w:jc w:val="both"/>
        <w:outlineLvl w:val="2"/>
        <w:rPr>
          <w:rFonts w:cs="Arial"/>
          <w:color w:val="000000" w:themeColor="text1"/>
          <w:sz w:val="24"/>
          <w:szCs w:val="24"/>
        </w:rPr>
      </w:pPr>
      <w:r w:rsidRPr="00372B33">
        <w:rPr>
          <w:rFonts w:cs="Arial"/>
          <w:color w:val="000000" w:themeColor="text1"/>
          <w:sz w:val="24"/>
          <w:szCs w:val="24"/>
        </w:rPr>
        <w:t>3</w:t>
      </w:r>
      <w:r w:rsidR="00365279" w:rsidRPr="00372B33">
        <w:rPr>
          <w:rFonts w:cs="Arial"/>
          <w:color w:val="000000" w:themeColor="text1"/>
          <w:sz w:val="24"/>
          <w:szCs w:val="24"/>
        </w:rPr>
        <w:t xml:space="preserve">) </w:t>
      </w:r>
      <w:r w:rsidR="00CA0D91" w:rsidRPr="00372B33">
        <w:rPr>
          <w:rFonts w:cs="Arial"/>
          <w:color w:val="000000" w:themeColor="text1"/>
          <w:sz w:val="24"/>
          <w:szCs w:val="24"/>
        </w:rPr>
        <w:t>В приложении № 6.6</w:t>
      </w:r>
      <w:r w:rsidR="00A16AF6" w:rsidRPr="00372B33">
        <w:rPr>
          <w:rFonts w:cs="Arial"/>
          <w:color w:val="000000" w:themeColor="text1"/>
          <w:sz w:val="24"/>
          <w:szCs w:val="24"/>
        </w:rPr>
        <w:t xml:space="preserve"> к муниципальной программе в паспорте отдельного мероприятия раздел «Информация по ресурсному обеспечению отдельного мероприятия, в том числе по источникам финансирования на очередной год </w:t>
      </w:r>
      <w:r w:rsidR="00365279" w:rsidRPr="00372B33">
        <w:rPr>
          <w:rFonts w:cs="Arial"/>
          <w:color w:val="000000" w:themeColor="text1"/>
          <w:sz w:val="24"/>
          <w:szCs w:val="24"/>
        </w:rPr>
        <w:t xml:space="preserve">и плановый период»  изложить в </w:t>
      </w:r>
      <w:r w:rsidR="00A16AF6" w:rsidRPr="00372B33">
        <w:rPr>
          <w:rFonts w:cs="Arial"/>
          <w:color w:val="000000" w:themeColor="text1"/>
          <w:sz w:val="24"/>
          <w:szCs w:val="24"/>
        </w:rPr>
        <w:t>следующей редакции:</w:t>
      </w:r>
    </w:p>
    <w:tbl>
      <w:tblPr>
        <w:tblW w:w="10014" w:type="dxa"/>
        <w:tblInd w:w="-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"/>
        <w:gridCol w:w="2943"/>
        <w:gridCol w:w="6838"/>
        <w:gridCol w:w="91"/>
      </w:tblGrid>
      <w:tr w:rsidR="00D85AE8" w:rsidRPr="00372B33" w:rsidTr="001601E4">
        <w:trPr>
          <w:gridBefore w:val="1"/>
          <w:gridAfter w:val="1"/>
          <w:wBefore w:w="142" w:type="dxa"/>
          <w:wAfter w:w="91" w:type="dxa"/>
        </w:trPr>
        <w:tc>
          <w:tcPr>
            <w:tcW w:w="2943" w:type="dxa"/>
          </w:tcPr>
          <w:p w:rsidR="00A16AF6" w:rsidRPr="00372B33" w:rsidRDefault="00A16AF6" w:rsidP="004B5771">
            <w:pPr>
              <w:jc w:val="both"/>
              <w:rPr>
                <w:rFonts w:ascii="Arial" w:hAnsi="Arial" w:cs="Arial"/>
                <w:color w:val="000000" w:themeColor="text1"/>
                <w:lang w:val="x-none" w:eastAsia="x-none"/>
              </w:rPr>
            </w:pPr>
            <w:r w:rsidRPr="00372B33">
              <w:rPr>
                <w:rFonts w:ascii="Arial" w:hAnsi="Arial" w:cs="Arial"/>
                <w:color w:val="000000" w:themeColor="text1"/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372B33">
              <w:rPr>
                <w:rFonts w:ascii="Arial" w:hAnsi="Arial" w:cs="Arial"/>
                <w:color w:val="000000" w:themeColor="text1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372B33">
              <w:rPr>
                <w:rFonts w:ascii="Arial" w:hAnsi="Arial" w:cs="Arial"/>
                <w:color w:val="000000" w:themeColor="text1"/>
                <w:lang w:val="x-none" w:eastAsia="x-none"/>
              </w:rPr>
              <w:t xml:space="preserve"> </w:t>
            </w:r>
          </w:p>
        </w:tc>
        <w:tc>
          <w:tcPr>
            <w:tcW w:w="6838" w:type="dxa"/>
          </w:tcPr>
          <w:p w:rsidR="00A16AF6" w:rsidRPr="00372B33" w:rsidRDefault="00D85AE8" w:rsidP="004B57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372B33">
              <w:rPr>
                <w:rFonts w:ascii="Arial" w:hAnsi="Arial" w:cs="Arial"/>
                <w:color w:val="000000" w:themeColor="text1"/>
              </w:rPr>
              <w:t xml:space="preserve">Финансирование мероприятия </w:t>
            </w:r>
            <w:r w:rsidR="00A16AF6" w:rsidRPr="00372B33">
              <w:rPr>
                <w:rFonts w:ascii="Arial" w:hAnsi="Arial" w:cs="Arial"/>
                <w:color w:val="000000" w:themeColor="text1"/>
              </w:rPr>
              <w:t>осуществляется за счет средств краевого и районного бюджетов.</w:t>
            </w:r>
          </w:p>
          <w:p w:rsidR="00A16AF6" w:rsidRPr="00372B33" w:rsidRDefault="00A16AF6" w:rsidP="004B57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372B33">
              <w:rPr>
                <w:rFonts w:ascii="Arial" w:hAnsi="Arial" w:cs="Arial"/>
                <w:color w:val="000000" w:themeColor="text1"/>
              </w:rPr>
              <w:t xml:space="preserve">Объем средств местного бюджета на реализацию мероприятия составляет </w:t>
            </w:r>
            <w:r w:rsidR="00CA0D91" w:rsidRPr="00372B33">
              <w:rPr>
                <w:rFonts w:ascii="Arial" w:hAnsi="Arial" w:cs="Arial"/>
                <w:color w:val="000000" w:themeColor="text1"/>
              </w:rPr>
              <w:t>5</w:t>
            </w:r>
            <w:r w:rsidR="00966C85" w:rsidRPr="00372B33">
              <w:rPr>
                <w:rFonts w:ascii="Arial" w:hAnsi="Arial" w:cs="Arial"/>
                <w:color w:val="000000" w:themeColor="text1"/>
              </w:rPr>
              <w:t>65 680,0</w:t>
            </w:r>
            <w:r w:rsidRPr="00372B33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рублей</w:t>
            </w:r>
            <w:r w:rsidRPr="00372B33">
              <w:rPr>
                <w:rFonts w:ascii="Arial" w:hAnsi="Arial" w:cs="Arial"/>
                <w:color w:val="000000" w:themeColor="text1"/>
              </w:rPr>
              <w:t>, в том числе по годам:</w:t>
            </w:r>
          </w:p>
          <w:p w:rsidR="00A16AF6" w:rsidRPr="00372B33" w:rsidRDefault="00966C85" w:rsidP="004B57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372B33">
              <w:rPr>
                <w:rFonts w:ascii="Arial" w:hAnsi="Arial" w:cs="Arial"/>
                <w:color w:val="000000" w:themeColor="text1"/>
              </w:rPr>
              <w:t>2023</w:t>
            </w:r>
            <w:r w:rsidR="00CA0D91" w:rsidRPr="00372B33">
              <w:rPr>
                <w:rFonts w:ascii="Arial" w:hAnsi="Arial" w:cs="Arial"/>
                <w:color w:val="000000" w:themeColor="text1"/>
              </w:rPr>
              <w:t xml:space="preserve"> год – 2</w:t>
            </w:r>
            <w:r w:rsidRPr="00372B33">
              <w:rPr>
                <w:rFonts w:ascii="Arial" w:hAnsi="Arial" w:cs="Arial"/>
                <w:color w:val="000000" w:themeColor="text1"/>
              </w:rPr>
              <w:t>65 680,0</w:t>
            </w:r>
            <w:r w:rsidR="00A16AF6" w:rsidRPr="00372B33">
              <w:rPr>
                <w:rFonts w:ascii="Arial" w:hAnsi="Arial" w:cs="Arial"/>
                <w:color w:val="000000" w:themeColor="text1"/>
              </w:rPr>
              <w:t xml:space="preserve"> рублей;</w:t>
            </w:r>
          </w:p>
          <w:p w:rsidR="00A16AF6" w:rsidRPr="00372B33" w:rsidRDefault="00966C85" w:rsidP="004B57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372B33">
              <w:rPr>
                <w:rFonts w:ascii="Arial" w:hAnsi="Arial" w:cs="Arial"/>
                <w:color w:val="000000" w:themeColor="text1"/>
              </w:rPr>
              <w:t>2024</w:t>
            </w:r>
            <w:r w:rsidR="00A16AF6" w:rsidRPr="00372B33">
              <w:rPr>
                <w:rFonts w:ascii="Arial" w:hAnsi="Arial" w:cs="Arial"/>
                <w:color w:val="000000" w:themeColor="text1"/>
              </w:rPr>
              <w:t xml:space="preserve"> год – </w:t>
            </w:r>
            <w:r w:rsidR="00CA0D91" w:rsidRPr="00372B33">
              <w:rPr>
                <w:rFonts w:ascii="Arial" w:hAnsi="Arial" w:cs="Arial"/>
                <w:color w:val="000000" w:themeColor="text1"/>
              </w:rPr>
              <w:t>3</w:t>
            </w:r>
            <w:r w:rsidRPr="00372B33">
              <w:rPr>
                <w:rFonts w:ascii="Arial" w:hAnsi="Arial" w:cs="Arial"/>
                <w:color w:val="000000" w:themeColor="text1"/>
              </w:rPr>
              <w:t>00 000,0</w:t>
            </w:r>
            <w:r w:rsidR="00A16AF6" w:rsidRPr="00372B33">
              <w:rPr>
                <w:rFonts w:ascii="Arial" w:hAnsi="Arial" w:cs="Arial"/>
                <w:color w:val="000000" w:themeColor="text1"/>
              </w:rPr>
              <w:t xml:space="preserve"> рублей;</w:t>
            </w:r>
          </w:p>
          <w:p w:rsidR="00A16AF6" w:rsidRPr="00372B33" w:rsidRDefault="00966C85" w:rsidP="004B57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372B33">
              <w:rPr>
                <w:rFonts w:ascii="Arial" w:hAnsi="Arial" w:cs="Arial"/>
                <w:color w:val="000000" w:themeColor="text1"/>
              </w:rPr>
              <w:t xml:space="preserve">2025 год – </w:t>
            </w:r>
            <w:r w:rsidR="00A16AF6" w:rsidRPr="00372B33">
              <w:rPr>
                <w:rFonts w:ascii="Arial" w:hAnsi="Arial" w:cs="Arial"/>
                <w:color w:val="000000" w:themeColor="text1"/>
              </w:rPr>
              <w:t>0,00 рублей.</w:t>
            </w:r>
          </w:p>
          <w:p w:rsidR="00A16AF6" w:rsidRPr="00372B33" w:rsidRDefault="00A16AF6" w:rsidP="004B57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372B33">
              <w:rPr>
                <w:rFonts w:ascii="Arial" w:hAnsi="Arial" w:cs="Arial"/>
                <w:color w:val="000000" w:themeColor="text1"/>
              </w:rPr>
              <w:t>Объем средств краевого бюджета на реализацию мероприятия  составляет 0,00</w:t>
            </w:r>
            <w:r w:rsidRPr="00372B33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рублей</w:t>
            </w:r>
            <w:r w:rsidRPr="00372B33">
              <w:rPr>
                <w:rFonts w:ascii="Arial" w:hAnsi="Arial" w:cs="Arial"/>
                <w:color w:val="000000" w:themeColor="text1"/>
              </w:rPr>
              <w:t>, в том числе по годам:</w:t>
            </w:r>
          </w:p>
          <w:p w:rsidR="00966C85" w:rsidRPr="00372B33" w:rsidRDefault="00966C85" w:rsidP="00966C85">
            <w:pPr>
              <w:autoSpaceDE w:val="0"/>
              <w:autoSpaceDN w:val="0"/>
              <w:adjustRightInd w:val="0"/>
              <w:ind w:left="68" w:hanging="68"/>
              <w:jc w:val="both"/>
              <w:rPr>
                <w:rFonts w:ascii="Arial" w:hAnsi="Arial" w:cs="Arial"/>
                <w:color w:val="000000" w:themeColor="text1"/>
                <w:lang w:val="x-none" w:eastAsia="x-none"/>
              </w:rPr>
            </w:pPr>
            <w:r w:rsidRPr="00372B33">
              <w:rPr>
                <w:rFonts w:ascii="Arial" w:hAnsi="Arial" w:cs="Arial"/>
                <w:color w:val="000000" w:themeColor="text1"/>
              </w:rPr>
              <w:t>2023 год – 0,00 рублей;</w:t>
            </w:r>
          </w:p>
          <w:p w:rsidR="00A16AF6" w:rsidRPr="00372B33" w:rsidRDefault="00966C85" w:rsidP="00966C85">
            <w:pPr>
              <w:autoSpaceDE w:val="0"/>
              <w:autoSpaceDN w:val="0"/>
              <w:adjustRightInd w:val="0"/>
              <w:ind w:left="68" w:hanging="68"/>
              <w:jc w:val="both"/>
              <w:rPr>
                <w:rFonts w:ascii="Arial" w:hAnsi="Arial" w:cs="Arial"/>
                <w:color w:val="000000" w:themeColor="text1"/>
                <w:lang w:val="x-none" w:eastAsia="x-none"/>
              </w:rPr>
            </w:pPr>
            <w:r w:rsidRPr="00372B33">
              <w:rPr>
                <w:rFonts w:ascii="Arial" w:hAnsi="Arial" w:cs="Arial"/>
                <w:color w:val="000000" w:themeColor="text1"/>
              </w:rPr>
              <w:lastRenderedPageBreak/>
              <w:t xml:space="preserve">2024 </w:t>
            </w:r>
            <w:r w:rsidR="00A16AF6" w:rsidRPr="00372B33">
              <w:rPr>
                <w:rFonts w:ascii="Arial" w:hAnsi="Arial" w:cs="Arial"/>
                <w:color w:val="000000" w:themeColor="text1"/>
              </w:rPr>
              <w:t>год – 0,00 рублей;</w:t>
            </w:r>
          </w:p>
          <w:p w:rsidR="00A16AF6" w:rsidRPr="00372B33" w:rsidRDefault="00966C85" w:rsidP="004B57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372B33">
              <w:rPr>
                <w:rFonts w:ascii="Arial" w:hAnsi="Arial" w:cs="Arial"/>
                <w:color w:val="000000" w:themeColor="text1"/>
              </w:rPr>
              <w:t>2025</w:t>
            </w:r>
            <w:r w:rsidR="00A16AF6" w:rsidRPr="00372B33">
              <w:rPr>
                <w:rFonts w:ascii="Arial" w:hAnsi="Arial" w:cs="Arial"/>
                <w:color w:val="000000" w:themeColor="text1"/>
              </w:rPr>
              <w:t xml:space="preserve"> год – 0,00 рублей</w:t>
            </w:r>
          </w:p>
        </w:tc>
      </w:tr>
      <w:tr w:rsidR="00D85AE8" w:rsidRPr="00372B33" w:rsidTr="00160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9"/>
        </w:trPr>
        <w:tc>
          <w:tcPr>
            <w:tcW w:w="10014" w:type="dxa"/>
            <w:gridSpan w:val="4"/>
          </w:tcPr>
          <w:p w:rsidR="0001233C" w:rsidRPr="00372B33" w:rsidRDefault="0001233C" w:rsidP="00365279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E16A18" w:rsidRPr="00372B33" w:rsidRDefault="00E16A18" w:rsidP="00E16A18">
            <w:pPr>
              <w:pStyle w:val="ConsPlusNormal"/>
              <w:widowControl/>
              <w:tabs>
                <w:tab w:val="left" w:pos="1134"/>
              </w:tabs>
              <w:ind w:firstLine="709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372B33">
              <w:rPr>
                <w:rFonts w:cs="Arial"/>
                <w:color w:val="000000" w:themeColor="text1"/>
                <w:sz w:val="24"/>
                <w:szCs w:val="24"/>
              </w:rPr>
              <w:t>4) В приложении № 6.8 к муниципальной программе в паспорте отдельного мероприятия раздел «Информация по ресурсному обеспечению отдельного мероприятия, в том числе по источникам финансирования на очередной год и плановый период»  изложить в  следующей редакции:</w:t>
            </w:r>
          </w:p>
          <w:p w:rsidR="00E16A18" w:rsidRPr="00372B33" w:rsidRDefault="00E16A18" w:rsidP="00E16A18">
            <w:pPr>
              <w:pStyle w:val="ConsPlusNormal"/>
              <w:widowControl/>
              <w:tabs>
                <w:tab w:val="left" w:pos="1134"/>
              </w:tabs>
              <w:jc w:val="both"/>
              <w:outlineLvl w:val="2"/>
              <w:rPr>
                <w:rFonts w:cs="Arial"/>
                <w:color w:val="000000" w:themeColor="text1"/>
                <w:sz w:val="24"/>
                <w:szCs w:val="24"/>
              </w:rPr>
            </w:pPr>
          </w:p>
          <w:tbl>
            <w:tblPr>
              <w:tblStyle w:val="af1"/>
              <w:tblW w:w="14682" w:type="dxa"/>
              <w:tblLayout w:type="fixed"/>
              <w:tblLook w:val="04A0" w:firstRow="1" w:lastRow="0" w:firstColumn="1" w:lastColumn="0" w:noHBand="0" w:noVBand="1"/>
            </w:tblPr>
            <w:tblGrid>
              <w:gridCol w:w="2305"/>
              <w:gridCol w:w="7483"/>
              <w:gridCol w:w="4894"/>
            </w:tblGrid>
            <w:tr w:rsidR="00D85AE8" w:rsidRPr="00372B33" w:rsidTr="00E16A18">
              <w:tc>
                <w:tcPr>
                  <w:tcW w:w="2305" w:type="dxa"/>
                </w:tcPr>
                <w:p w:rsidR="00E16A18" w:rsidRPr="00372B33" w:rsidRDefault="00E16A18" w:rsidP="00E16A18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x-none" w:eastAsia="x-none"/>
                    </w:rPr>
                  </w:pPr>
                  <w:r w:rsidRPr="00372B33">
                    <w:rPr>
                      <w:rFonts w:ascii="Arial" w:hAnsi="Arial" w:cs="Arial"/>
                      <w:color w:val="000000" w:themeColor="text1"/>
                      <w:lang w:val="x-none" w:eastAsia="x-none"/>
                    </w:rPr>
                    <w:t>Информация по ресурсному обеспечению отдельного мероприятия, в том числе</w:t>
                  </w:r>
                  <w:r w:rsidRPr="00372B33">
                    <w:rPr>
                      <w:rFonts w:ascii="Arial" w:hAnsi="Arial" w:cs="Arial"/>
                      <w:color w:val="000000" w:themeColor="text1"/>
                      <w:lang w:eastAsia="x-none"/>
                    </w:rPr>
                    <w:t xml:space="preserve"> по источникам финансирования на очередной год и плановый период</w:t>
                  </w:r>
                  <w:r w:rsidRPr="00372B33">
                    <w:rPr>
                      <w:rFonts w:ascii="Arial" w:hAnsi="Arial" w:cs="Arial"/>
                      <w:color w:val="000000" w:themeColor="text1"/>
                      <w:lang w:val="x-none" w:eastAsia="x-none"/>
                    </w:rPr>
                    <w:t xml:space="preserve"> </w:t>
                  </w:r>
                </w:p>
              </w:tc>
              <w:tc>
                <w:tcPr>
                  <w:tcW w:w="7483" w:type="dxa"/>
                </w:tcPr>
                <w:p w:rsidR="00E16A18" w:rsidRPr="00372B33" w:rsidRDefault="00E16A18" w:rsidP="00E16A1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372B33">
                    <w:rPr>
                      <w:rFonts w:ascii="Arial" w:hAnsi="Arial" w:cs="Arial"/>
                      <w:color w:val="000000" w:themeColor="text1"/>
                    </w:rPr>
                    <w:t>Финансирование мероприятия  осуществляется за счет средств краевого и районного бюджетов.</w:t>
                  </w:r>
                </w:p>
                <w:p w:rsidR="00E16A18" w:rsidRPr="00372B33" w:rsidRDefault="00E16A18" w:rsidP="00E16A1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372B33">
                    <w:rPr>
                      <w:rFonts w:ascii="Arial" w:hAnsi="Arial" w:cs="Arial"/>
                      <w:color w:val="000000" w:themeColor="text1"/>
                    </w:rPr>
                    <w:t>Объем средств местного бюджета на реализацию мероприятия составляет 76920,0</w:t>
                  </w:r>
                  <w:r w:rsidRPr="00372B33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t xml:space="preserve"> рублей</w:t>
                  </w:r>
                  <w:r w:rsidRPr="00372B33">
                    <w:rPr>
                      <w:rFonts w:ascii="Arial" w:hAnsi="Arial" w:cs="Arial"/>
                      <w:color w:val="000000" w:themeColor="text1"/>
                    </w:rPr>
                    <w:t>, в том числе по годам:</w:t>
                  </w:r>
                </w:p>
                <w:p w:rsidR="00E16A18" w:rsidRPr="00372B33" w:rsidRDefault="00E16A18" w:rsidP="00E16A1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372B33">
                    <w:rPr>
                      <w:rFonts w:ascii="Arial" w:hAnsi="Arial" w:cs="Arial"/>
                      <w:color w:val="000000" w:themeColor="text1"/>
                    </w:rPr>
                    <w:t>2023 год – 52320,0 рублей;</w:t>
                  </w:r>
                </w:p>
                <w:p w:rsidR="00E16A18" w:rsidRPr="00372B33" w:rsidRDefault="00E16A18" w:rsidP="00E16A1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372B33">
                    <w:rPr>
                      <w:rFonts w:ascii="Arial" w:hAnsi="Arial" w:cs="Arial"/>
                      <w:color w:val="000000" w:themeColor="text1"/>
                    </w:rPr>
                    <w:t>2024 год – 12300,0 рублей;</w:t>
                  </w:r>
                </w:p>
                <w:p w:rsidR="00E16A18" w:rsidRPr="00372B33" w:rsidRDefault="00E16A18" w:rsidP="00E16A1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372B33">
                    <w:rPr>
                      <w:rFonts w:ascii="Arial" w:hAnsi="Arial" w:cs="Arial"/>
                      <w:color w:val="000000" w:themeColor="text1"/>
                    </w:rPr>
                    <w:t>2025 год – 12300,0 рублей.</w:t>
                  </w:r>
                </w:p>
                <w:p w:rsidR="00E16A18" w:rsidRPr="00372B33" w:rsidRDefault="00E16A18" w:rsidP="00E16A1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372B33">
                    <w:rPr>
                      <w:rFonts w:ascii="Arial" w:hAnsi="Arial" w:cs="Arial"/>
                      <w:color w:val="000000" w:themeColor="text1"/>
                    </w:rPr>
                    <w:t xml:space="preserve">Объем средств краевого бюджета на реализацию мероприятия  составляет 0,00 </w:t>
                  </w:r>
                  <w:r w:rsidRPr="00372B33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t>рублей</w:t>
                  </w:r>
                  <w:r w:rsidRPr="00372B33">
                    <w:rPr>
                      <w:rFonts w:ascii="Arial" w:hAnsi="Arial" w:cs="Arial"/>
                      <w:color w:val="000000" w:themeColor="text1"/>
                    </w:rPr>
                    <w:t>, в том числе по годам:</w:t>
                  </w:r>
                </w:p>
                <w:p w:rsidR="00E16A18" w:rsidRPr="00372B33" w:rsidRDefault="00E16A18" w:rsidP="00E16A1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372B33">
                    <w:rPr>
                      <w:rFonts w:ascii="Arial" w:hAnsi="Arial" w:cs="Arial"/>
                      <w:color w:val="000000" w:themeColor="text1"/>
                    </w:rPr>
                    <w:t>2023 год – 0,00  рублей;</w:t>
                  </w:r>
                </w:p>
                <w:p w:rsidR="00E16A18" w:rsidRPr="00372B33" w:rsidRDefault="00E16A18" w:rsidP="00E16A1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372B33">
                    <w:rPr>
                      <w:rFonts w:ascii="Arial" w:hAnsi="Arial" w:cs="Arial"/>
                      <w:color w:val="000000" w:themeColor="text1"/>
                    </w:rPr>
                    <w:t>2024 год – 0,00  рублей;</w:t>
                  </w:r>
                </w:p>
                <w:p w:rsidR="00E16A18" w:rsidRPr="00372B33" w:rsidRDefault="00E16A18" w:rsidP="00E16A18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x-none" w:eastAsia="x-none"/>
                    </w:rPr>
                  </w:pPr>
                  <w:r w:rsidRPr="00372B33">
                    <w:rPr>
                      <w:rFonts w:ascii="Arial" w:hAnsi="Arial" w:cs="Arial"/>
                      <w:color w:val="000000" w:themeColor="text1"/>
                      <w:lang w:val="x-none" w:eastAsia="x-none"/>
                    </w:rPr>
                    <w:t xml:space="preserve">2025 год – </w:t>
                  </w:r>
                  <w:r w:rsidRPr="00372B33">
                    <w:rPr>
                      <w:rFonts w:ascii="Arial" w:hAnsi="Arial" w:cs="Arial"/>
                      <w:color w:val="000000" w:themeColor="text1"/>
                      <w:lang w:eastAsia="x-none"/>
                    </w:rPr>
                    <w:t>0,00</w:t>
                  </w:r>
                  <w:r w:rsidRPr="00372B33">
                    <w:rPr>
                      <w:rFonts w:ascii="Arial" w:hAnsi="Arial" w:cs="Arial"/>
                      <w:color w:val="000000" w:themeColor="text1"/>
                      <w:lang w:val="x-none" w:eastAsia="x-none"/>
                    </w:rPr>
                    <w:t xml:space="preserve"> рублей.</w:t>
                  </w:r>
                </w:p>
                <w:p w:rsidR="00E16A18" w:rsidRPr="00372B33" w:rsidRDefault="00E16A18" w:rsidP="00E16A18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x-none"/>
                    </w:rPr>
                  </w:pPr>
                </w:p>
              </w:tc>
              <w:tc>
                <w:tcPr>
                  <w:tcW w:w="4894" w:type="dxa"/>
                </w:tcPr>
                <w:p w:rsidR="00E16A18" w:rsidRPr="00372B33" w:rsidRDefault="00E16A18" w:rsidP="00E16A18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:rsidR="007312D4" w:rsidRPr="00372B33" w:rsidRDefault="007312D4" w:rsidP="00E16A18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1601E4" w:rsidRPr="00372B33" w:rsidRDefault="001601E4" w:rsidP="005D3E5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146465" w:rsidRPr="00372B33" w:rsidRDefault="001601E4" w:rsidP="005D3E5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72B33">
        <w:rPr>
          <w:rFonts w:ascii="Arial" w:hAnsi="Arial" w:cs="Arial"/>
          <w:color w:val="000000" w:themeColor="text1"/>
        </w:rPr>
        <w:t xml:space="preserve">5) Приложение к требованиям к информации об отдельном мероприятии муниципальной программы «Благоустройство территории Пировского муниципального округа» (Приложение № 6.8) изложить в редакции согласно приложению № 1 к настоящему постановлению.              </w:t>
      </w:r>
    </w:p>
    <w:p w:rsidR="00146465" w:rsidRPr="00372B33" w:rsidRDefault="00146465" w:rsidP="005D3E5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D3E5B" w:rsidRPr="00372B33" w:rsidRDefault="005E43FF" w:rsidP="005D3E5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72B33">
        <w:rPr>
          <w:rFonts w:ascii="Arial" w:hAnsi="Arial" w:cs="Arial"/>
        </w:rPr>
        <w:t>2.</w:t>
      </w:r>
      <w:r w:rsidR="005D3E5B" w:rsidRPr="00372B33">
        <w:rPr>
          <w:rFonts w:ascii="Arial" w:hAnsi="Arial" w:cs="Arial"/>
        </w:rPr>
        <w:t xml:space="preserve"> Постановление вступает в силу</w:t>
      </w:r>
      <w:r w:rsidR="004B4938" w:rsidRPr="00372B33">
        <w:rPr>
          <w:rFonts w:ascii="Arial" w:hAnsi="Arial" w:cs="Arial"/>
        </w:rPr>
        <w:t xml:space="preserve"> в день, следующий за днем его официального опубликования</w:t>
      </w:r>
      <w:r w:rsidR="005D3E5B" w:rsidRPr="00372B33">
        <w:rPr>
          <w:rFonts w:ascii="Arial" w:hAnsi="Arial" w:cs="Arial"/>
        </w:rPr>
        <w:t xml:space="preserve"> в районной газете </w:t>
      </w:r>
      <w:r w:rsidR="008B3DFD" w:rsidRPr="00372B33">
        <w:rPr>
          <w:rFonts w:ascii="Arial" w:hAnsi="Arial" w:cs="Arial"/>
        </w:rPr>
        <w:t>«Заря»</w:t>
      </w:r>
      <w:r w:rsidR="005D3E5B" w:rsidRPr="00372B33">
        <w:rPr>
          <w:rFonts w:ascii="Arial" w:hAnsi="Arial" w:cs="Arial"/>
        </w:rPr>
        <w:t>.</w:t>
      </w:r>
    </w:p>
    <w:p w:rsidR="00322318" w:rsidRPr="00372B33" w:rsidRDefault="005D3E5B" w:rsidP="005D3E5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72B33">
        <w:rPr>
          <w:rFonts w:ascii="Arial" w:hAnsi="Arial" w:cs="Arial"/>
        </w:rPr>
        <w:t>3</w:t>
      </w:r>
      <w:r w:rsidR="003017C5" w:rsidRPr="00372B33">
        <w:rPr>
          <w:rFonts w:ascii="Arial" w:hAnsi="Arial" w:cs="Arial"/>
        </w:rPr>
        <w:t>.</w:t>
      </w:r>
      <w:r w:rsidRPr="00372B33">
        <w:rPr>
          <w:rFonts w:ascii="Arial" w:hAnsi="Arial" w:cs="Arial"/>
        </w:rPr>
        <w:t xml:space="preserve"> </w:t>
      </w:r>
      <w:r w:rsidR="00322318" w:rsidRPr="00372B33">
        <w:rPr>
          <w:rFonts w:ascii="Arial" w:hAnsi="Arial" w:cs="Arial"/>
        </w:rPr>
        <w:t xml:space="preserve">Контроль за выполнением настоящего постановления возложить </w:t>
      </w:r>
      <w:r w:rsidR="00A0263E" w:rsidRPr="00372B33">
        <w:rPr>
          <w:rFonts w:ascii="Arial" w:hAnsi="Arial" w:cs="Arial"/>
        </w:rPr>
        <w:t>на заместителя</w:t>
      </w:r>
      <w:r w:rsidR="00322318" w:rsidRPr="00372B33">
        <w:rPr>
          <w:rFonts w:ascii="Arial" w:hAnsi="Arial" w:cs="Arial"/>
        </w:rPr>
        <w:t xml:space="preserve"> </w:t>
      </w:r>
      <w:r w:rsidR="003017C5" w:rsidRPr="00372B33">
        <w:rPr>
          <w:rFonts w:ascii="Arial" w:hAnsi="Arial" w:cs="Arial"/>
        </w:rPr>
        <w:t>г</w:t>
      </w:r>
      <w:r w:rsidR="00322318" w:rsidRPr="00372B33">
        <w:rPr>
          <w:rFonts w:ascii="Arial" w:hAnsi="Arial" w:cs="Arial"/>
        </w:rPr>
        <w:t xml:space="preserve">лавы </w:t>
      </w:r>
      <w:r w:rsidR="00B844FA" w:rsidRPr="00372B33">
        <w:rPr>
          <w:rFonts w:ascii="Arial" w:hAnsi="Arial" w:cs="Arial"/>
        </w:rPr>
        <w:t xml:space="preserve">Пировского муниципального </w:t>
      </w:r>
      <w:r w:rsidR="003017C5" w:rsidRPr="00372B33">
        <w:rPr>
          <w:rFonts w:ascii="Arial" w:hAnsi="Arial" w:cs="Arial"/>
        </w:rPr>
        <w:t>о</w:t>
      </w:r>
      <w:r w:rsidR="00322318" w:rsidRPr="00372B33">
        <w:rPr>
          <w:rFonts w:ascii="Arial" w:hAnsi="Arial" w:cs="Arial"/>
        </w:rPr>
        <w:t>круга</w:t>
      </w:r>
      <w:r w:rsidR="003017C5" w:rsidRPr="00372B33">
        <w:rPr>
          <w:rFonts w:ascii="Arial" w:hAnsi="Arial" w:cs="Arial"/>
        </w:rPr>
        <w:t xml:space="preserve"> по обеспечению жизнедеятельности</w:t>
      </w:r>
      <w:r w:rsidR="00322318" w:rsidRPr="00372B33">
        <w:rPr>
          <w:rFonts w:ascii="Arial" w:hAnsi="Arial" w:cs="Arial"/>
        </w:rPr>
        <w:t xml:space="preserve"> Гольма А.Г.</w:t>
      </w:r>
    </w:p>
    <w:p w:rsidR="00322318" w:rsidRPr="00372B33" w:rsidRDefault="00322318" w:rsidP="004B54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2318" w:rsidRPr="00372B33" w:rsidRDefault="00322318" w:rsidP="00322318">
      <w:pPr>
        <w:rPr>
          <w:rFonts w:ascii="Arial" w:hAnsi="Arial" w:cs="Arial"/>
        </w:rPr>
      </w:pPr>
    </w:p>
    <w:p w:rsidR="001601E4" w:rsidRPr="00372B33" w:rsidRDefault="00B322DF" w:rsidP="007F2C62">
      <w:pPr>
        <w:ind w:right="-144"/>
        <w:rPr>
          <w:rFonts w:ascii="Arial" w:hAnsi="Arial" w:cs="Arial"/>
        </w:rPr>
      </w:pPr>
      <w:r w:rsidRPr="00372B33">
        <w:rPr>
          <w:rFonts w:ascii="Arial" w:hAnsi="Arial" w:cs="Arial"/>
        </w:rPr>
        <w:t xml:space="preserve"> </w:t>
      </w:r>
      <w:r w:rsidR="001601E4" w:rsidRPr="00372B33">
        <w:rPr>
          <w:rFonts w:ascii="Arial" w:hAnsi="Arial" w:cs="Arial"/>
        </w:rPr>
        <w:t>Первый заместитель главы</w:t>
      </w:r>
    </w:p>
    <w:p w:rsidR="00322318" w:rsidRPr="00372B33" w:rsidRDefault="00322318" w:rsidP="007F2C62">
      <w:pPr>
        <w:ind w:right="-144"/>
        <w:rPr>
          <w:rFonts w:ascii="Arial" w:hAnsi="Arial" w:cs="Arial"/>
        </w:rPr>
      </w:pPr>
      <w:r w:rsidRPr="00372B33">
        <w:rPr>
          <w:rFonts w:ascii="Arial" w:hAnsi="Arial" w:cs="Arial"/>
        </w:rPr>
        <w:t xml:space="preserve"> Пировского муниципального округа   </w:t>
      </w:r>
      <w:r w:rsidR="007F2C62" w:rsidRPr="00372B33">
        <w:rPr>
          <w:rFonts w:ascii="Arial" w:hAnsi="Arial" w:cs="Arial"/>
        </w:rPr>
        <w:t xml:space="preserve">    </w:t>
      </w:r>
      <w:r w:rsidR="008B3DFD" w:rsidRPr="00372B33">
        <w:rPr>
          <w:rFonts w:ascii="Arial" w:hAnsi="Arial" w:cs="Arial"/>
        </w:rPr>
        <w:t xml:space="preserve">                             </w:t>
      </w:r>
      <w:r w:rsidR="007F2C62" w:rsidRPr="00372B33">
        <w:rPr>
          <w:rFonts w:ascii="Arial" w:hAnsi="Arial" w:cs="Arial"/>
        </w:rPr>
        <w:t xml:space="preserve">    </w:t>
      </w:r>
      <w:r w:rsidR="00D72BD3" w:rsidRPr="00372B33">
        <w:rPr>
          <w:rFonts w:ascii="Arial" w:hAnsi="Arial" w:cs="Arial"/>
        </w:rPr>
        <w:t xml:space="preserve">  </w:t>
      </w:r>
      <w:r w:rsidR="003017C5" w:rsidRPr="00372B33">
        <w:rPr>
          <w:rFonts w:ascii="Arial" w:hAnsi="Arial" w:cs="Arial"/>
        </w:rPr>
        <w:t xml:space="preserve">        </w:t>
      </w:r>
      <w:r w:rsidR="00EA6E27" w:rsidRPr="00372B33">
        <w:rPr>
          <w:rFonts w:ascii="Arial" w:hAnsi="Arial" w:cs="Arial"/>
        </w:rPr>
        <w:t xml:space="preserve">  </w:t>
      </w:r>
      <w:r w:rsidR="003017C5" w:rsidRPr="00372B33">
        <w:rPr>
          <w:rFonts w:ascii="Arial" w:hAnsi="Arial" w:cs="Arial"/>
        </w:rPr>
        <w:t xml:space="preserve"> </w:t>
      </w:r>
      <w:r w:rsidR="001601E4" w:rsidRPr="00372B33">
        <w:rPr>
          <w:rFonts w:ascii="Arial" w:hAnsi="Arial" w:cs="Arial"/>
        </w:rPr>
        <w:t>С.С.Ивченко</w:t>
      </w:r>
    </w:p>
    <w:p w:rsidR="00A54F1D" w:rsidRPr="00372B33" w:rsidRDefault="00A54F1D" w:rsidP="007F2C62">
      <w:pPr>
        <w:ind w:right="-144"/>
        <w:rPr>
          <w:rFonts w:ascii="Arial" w:hAnsi="Arial" w:cs="Arial"/>
        </w:rPr>
      </w:pPr>
    </w:p>
    <w:p w:rsidR="00A54F1D" w:rsidRPr="00372B33" w:rsidRDefault="00A54F1D" w:rsidP="007F2C62">
      <w:pPr>
        <w:ind w:right="-144"/>
        <w:rPr>
          <w:rFonts w:ascii="Arial" w:hAnsi="Arial" w:cs="Arial"/>
        </w:rPr>
      </w:pPr>
    </w:p>
    <w:p w:rsidR="00A54F1D" w:rsidRPr="00372B33" w:rsidRDefault="00A54F1D" w:rsidP="007F2C62">
      <w:pPr>
        <w:ind w:right="-144"/>
        <w:rPr>
          <w:rFonts w:ascii="Arial" w:hAnsi="Arial" w:cs="Arial"/>
        </w:rPr>
      </w:pPr>
    </w:p>
    <w:p w:rsidR="00A54F1D" w:rsidRPr="00372B33" w:rsidRDefault="00A54F1D" w:rsidP="007F2C62">
      <w:pPr>
        <w:ind w:right="-144"/>
        <w:rPr>
          <w:rFonts w:ascii="Arial" w:hAnsi="Arial" w:cs="Arial"/>
        </w:rPr>
      </w:pPr>
    </w:p>
    <w:p w:rsidR="00A54F1D" w:rsidRPr="00372B33" w:rsidRDefault="00A54F1D" w:rsidP="007F2C62">
      <w:pPr>
        <w:ind w:right="-144"/>
        <w:rPr>
          <w:rFonts w:ascii="Arial" w:hAnsi="Arial" w:cs="Arial"/>
        </w:rPr>
      </w:pPr>
    </w:p>
    <w:p w:rsidR="00A54F1D" w:rsidRPr="00372B33" w:rsidRDefault="00A54F1D" w:rsidP="007F2C62">
      <w:pPr>
        <w:ind w:right="-144"/>
        <w:rPr>
          <w:rFonts w:ascii="Arial" w:hAnsi="Arial" w:cs="Arial"/>
        </w:rPr>
        <w:sectPr w:rsidR="00A54F1D" w:rsidRPr="00372B33" w:rsidSect="00CA159D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614D1C" w:rsidRPr="00372B33" w:rsidRDefault="00614D1C" w:rsidP="007009E3">
      <w:pPr>
        <w:ind w:right="-144"/>
        <w:rPr>
          <w:rFonts w:ascii="Arial" w:hAnsi="Arial" w:cs="Arial"/>
        </w:rPr>
      </w:pPr>
    </w:p>
    <w:p w:rsidR="00F332FC" w:rsidRPr="00372B33" w:rsidRDefault="00F332FC" w:rsidP="00F332FC">
      <w:pPr>
        <w:pStyle w:val="ConsPlusNormal"/>
        <w:widowControl/>
        <w:ind w:left="9214" w:firstLine="709"/>
        <w:jc w:val="right"/>
        <w:outlineLvl w:val="2"/>
        <w:rPr>
          <w:rFonts w:cs="Arial"/>
          <w:sz w:val="24"/>
          <w:szCs w:val="24"/>
        </w:rPr>
      </w:pPr>
      <w:r w:rsidRPr="00372B33">
        <w:rPr>
          <w:rFonts w:cs="Arial"/>
          <w:sz w:val="24"/>
          <w:szCs w:val="24"/>
        </w:rPr>
        <w:t>Приложение №1 к постановлению администрации</w:t>
      </w:r>
    </w:p>
    <w:p w:rsidR="00F332FC" w:rsidRPr="00372B33" w:rsidRDefault="00F332FC" w:rsidP="00F332FC">
      <w:pPr>
        <w:pStyle w:val="ConsPlusNormal"/>
        <w:widowControl/>
        <w:ind w:left="9214" w:firstLine="709"/>
        <w:jc w:val="right"/>
        <w:outlineLvl w:val="2"/>
        <w:rPr>
          <w:rFonts w:cs="Arial"/>
          <w:sz w:val="24"/>
          <w:szCs w:val="24"/>
        </w:rPr>
      </w:pPr>
      <w:r w:rsidRPr="00372B33">
        <w:rPr>
          <w:rFonts w:cs="Arial"/>
          <w:sz w:val="24"/>
          <w:szCs w:val="24"/>
        </w:rPr>
        <w:t>Пировского муниципального округа</w:t>
      </w:r>
    </w:p>
    <w:p w:rsidR="00F332FC" w:rsidRPr="00372B33" w:rsidRDefault="00372B33" w:rsidP="00F332FC">
      <w:pPr>
        <w:ind w:firstLine="709"/>
        <w:jc w:val="right"/>
        <w:rPr>
          <w:rFonts w:ascii="Arial" w:hAnsi="Arial" w:cs="Arial"/>
        </w:rPr>
      </w:pPr>
      <w:r w:rsidRPr="00372B33">
        <w:rPr>
          <w:rFonts w:ascii="Arial" w:hAnsi="Arial" w:cs="Arial"/>
        </w:rPr>
        <w:t>15.03.</w:t>
      </w:r>
      <w:r w:rsidR="00F332FC" w:rsidRPr="00372B33">
        <w:rPr>
          <w:rFonts w:ascii="Arial" w:hAnsi="Arial" w:cs="Arial"/>
        </w:rPr>
        <w:t>2023 №</w:t>
      </w:r>
      <w:r w:rsidRPr="00372B33">
        <w:rPr>
          <w:rFonts w:ascii="Arial" w:hAnsi="Arial" w:cs="Arial"/>
        </w:rPr>
        <w:t>117-п</w:t>
      </w:r>
    </w:p>
    <w:p w:rsidR="00F332FC" w:rsidRPr="00372B33" w:rsidRDefault="00F332FC" w:rsidP="00365279">
      <w:pPr>
        <w:pStyle w:val="ConsPlusNormal"/>
        <w:widowControl/>
        <w:ind w:left="9214" w:firstLine="709"/>
        <w:jc w:val="right"/>
        <w:outlineLvl w:val="2"/>
        <w:rPr>
          <w:rFonts w:cs="Arial"/>
          <w:sz w:val="24"/>
          <w:szCs w:val="24"/>
        </w:rPr>
      </w:pPr>
    </w:p>
    <w:tbl>
      <w:tblPr>
        <w:tblW w:w="1485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F332FC" w:rsidRPr="00372B33" w:rsidTr="000275A6">
        <w:trPr>
          <w:trHeight w:val="1102"/>
        </w:trPr>
        <w:tc>
          <w:tcPr>
            <w:tcW w:w="14850" w:type="dxa"/>
          </w:tcPr>
          <w:p w:rsidR="00F332FC" w:rsidRPr="00372B33" w:rsidRDefault="00F332FC" w:rsidP="000275A6">
            <w:pPr>
              <w:ind w:left="-83"/>
              <w:jc w:val="right"/>
              <w:rPr>
                <w:rFonts w:ascii="Arial" w:hAnsi="Arial" w:cs="Arial"/>
              </w:rPr>
            </w:pPr>
            <w:r w:rsidRPr="00372B33">
              <w:rPr>
                <w:rFonts w:ascii="Arial" w:hAnsi="Arial" w:cs="Arial"/>
              </w:rPr>
              <w:t>Приложение к требованиям к информации об</w:t>
            </w:r>
          </w:p>
          <w:p w:rsidR="00F332FC" w:rsidRPr="00372B33" w:rsidRDefault="00F332FC" w:rsidP="000275A6">
            <w:pPr>
              <w:ind w:left="-83"/>
              <w:jc w:val="right"/>
              <w:rPr>
                <w:rFonts w:ascii="Arial" w:hAnsi="Arial" w:cs="Arial"/>
              </w:rPr>
            </w:pPr>
            <w:r w:rsidRPr="00372B33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:rsidR="00F332FC" w:rsidRPr="00372B33" w:rsidRDefault="00F332FC" w:rsidP="000275A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«Благоустройство территории Пировского муниципального округа»</w:t>
            </w:r>
          </w:p>
          <w:p w:rsidR="00F332FC" w:rsidRPr="00372B33" w:rsidRDefault="00F332FC" w:rsidP="000275A6">
            <w:pPr>
              <w:ind w:left="-83"/>
              <w:rPr>
                <w:rFonts w:ascii="Arial" w:hAnsi="Arial" w:cs="Arial"/>
              </w:rPr>
            </w:pPr>
          </w:p>
        </w:tc>
      </w:tr>
    </w:tbl>
    <w:p w:rsidR="00F332FC" w:rsidRPr="00372B33" w:rsidRDefault="00F332FC" w:rsidP="00F332FC">
      <w:pPr>
        <w:pStyle w:val="ConsPlusNormal"/>
        <w:rPr>
          <w:rFonts w:cs="Arial"/>
          <w:sz w:val="24"/>
          <w:szCs w:val="24"/>
        </w:rPr>
      </w:pPr>
    </w:p>
    <w:p w:rsidR="00F332FC" w:rsidRPr="00372B33" w:rsidRDefault="00F332FC" w:rsidP="00F332FC">
      <w:pPr>
        <w:pStyle w:val="ConsPlusNormal"/>
        <w:jc w:val="center"/>
        <w:rPr>
          <w:rFonts w:cs="Arial"/>
          <w:sz w:val="24"/>
          <w:szCs w:val="24"/>
        </w:rPr>
      </w:pPr>
      <w:r w:rsidRPr="00372B33">
        <w:rPr>
          <w:rFonts w:cs="Arial"/>
          <w:sz w:val="24"/>
          <w:szCs w:val="24"/>
        </w:rPr>
        <w:t>Перечень показателей результативности</w:t>
      </w:r>
    </w:p>
    <w:p w:rsidR="00F332FC" w:rsidRPr="00372B33" w:rsidRDefault="00F332FC" w:rsidP="00F332FC">
      <w:pPr>
        <w:pStyle w:val="ConsPlusNormal"/>
        <w:jc w:val="both"/>
        <w:rPr>
          <w:rFonts w:cs="Arial"/>
          <w:sz w:val="24"/>
          <w:szCs w:val="24"/>
        </w:rPr>
      </w:pPr>
    </w:p>
    <w:tbl>
      <w:tblPr>
        <w:tblW w:w="143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3267"/>
        <w:gridCol w:w="1286"/>
        <w:gridCol w:w="1418"/>
        <w:gridCol w:w="1929"/>
        <w:gridCol w:w="1701"/>
        <w:gridCol w:w="1701"/>
        <w:gridCol w:w="2268"/>
      </w:tblGrid>
      <w:tr w:rsidR="00F332FC" w:rsidRPr="00372B33" w:rsidTr="000275A6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FC" w:rsidRPr="00372B33" w:rsidRDefault="00F332FC" w:rsidP="000275A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FC" w:rsidRPr="00372B33" w:rsidRDefault="00F332FC" w:rsidP="000275A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FC" w:rsidRPr="00372B33" w:rsidRDefault="00F332FC" w:rsidP="000275A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FC" w:rsidRPr="00372B33" w:rsidRDefault="00F332FC" w:rsidP="000275A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FC" w:rsidRPr="00372B33" w:rsidRDefault="00F332FC" w:rsidP="000275A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Годы реализации программы</w:t>
            </w:r>
          </w:p>
        </w:tc>
      </w:tr>
      <w:tr w:rsidR="00F332FC" w:rsidRPr="00372B33" w:rsidTr="000275A6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FC" w:rsidRPr="00372B33" w:rsidRDefault="00F332FC" w:rsidP="000275A6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FC" w:rsidRPr="00372B33" w:rsidRDefault="00F332FC" w:rsidP="000275A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FC" w:rsidRPr="00372B33" w:rsidRDefault="00F332FC" w:rsidP="000275A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FC" w:rsidRPr="00372B33" w:rsidRDefault="00F332FC" w:rsidP="000275A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FC" w:rsidRPr="00372B33" w:rsidRDefault="00F332FC" w:rsidP="000275A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 xml:space="preserve">текущий финансовый год </w:t>
            </w:r>
            <w:hyperlink w:anchor="Par1804" w:tooltip="&lt;1&gt; При разработке проекта постановления Правительства Красноярского края, предусматривающего утверждение государственной программы Красноярского края, предлагаемой к финансированию с очередного финансового года, или внесении изменений в действующую государств" w:history="1">
              <w:r w:rsidRPr="00372B33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FC" w:rsidRPr="00372B33" w:rsidRDefault="00F332FC" w:rsidP="000275A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FC" w:rsidRPr="00372B33" w:rsidRDefault="00F332FC" w:rsidP="000275A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FC" w:rsidRPr="00372B33" w:rsidRDefault="00F332FC" w:rsidP="000275A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2-й год планового периода</w:t>
            </w:r>
          </w:p>
        </w:tc>
      </w:tr>
      <w:tr w:rsidR="00F332FC" w:rsidRPr="00372B33" w:rsidTr="000275A6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FC" w:rsidRPr="00372B33" w:rsidRDefault="00F332FC" w:rsidP="000275A6">
            <w:pPr>
              <w:pStyle w:val="ConsPlusNormal"/>
              <w:ind w:left="360" w:firstLine="0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FC" w:rsidRPr="00372B33" w:rsidRDefault="00F332FC" w:rsidP="000275A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FC" w:rsidRPr="00372B33" w:rsidRDefault="00F332FC" w:rsidP="000275A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FC" w:rsidRPr="00372B33" w:rsidRDefault="00F332FC" w:rsidP="000275A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FC" w:rsidRPr="00372B33" w:rsidRDefault="00F332FC" w:rsidP="000275A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FC" w:rsidRPr="00372B33" w:rsidRDefault="00F332FC" w:rsidP="000275A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FC" w:rsidRPr="00372B33" w:rsidRDefault="00F332FC" w:rsidP="000275A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FC" w:rsidRPr="00372B33" w:rsidRDefault="00F332FC" w:rsidP="000275A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8</w:t>
            </w:r>
          </w:p>
        </w:tc>
      </w:tr>
      <w:tr w:rsidR="00F332FC" w:rsidRPr="00372B33" w:rsidTr="000275A6">
        <w:trPr>
          <w:trHeight w:val="80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FC" w:rsidRPr="00372B33" w:rsidRDefault="00F332FC" w:rsidP="000275A6">
            <w:pPr>
              <w:pStyle w:val="ConsPlusNormal"/>
              <w:ind w:left="360" w:firstLine="0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FC" w:rsidRPr="00372B33" w:rsidRDefault="00F332FC" w:rsidP="000275A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 xml:space="preserve">Отдельное </w:t>
            </w:r>
            <w:r w:rsidR="001601E4" w:rsidRPr="00372B33">
              <w:rPr>
                <w:rFonts w:cs="Arial"/>
                <w:sz w:val="24"/>
                <w:szCs w:val="24"/>
              </w:rPr>
              <w:t xml:space="preserve">мероприятие   </w:t>
            </w:r>
            <w:r w:rsidRPr="00372B33">
              <w:rPr>
                <w:rFonts w:cs="Arial"/>
                <w:sz w:val="24"/>
                <w:szCs w:val="24"/>
              </w:rPr>
              <w:t>«Субсидии бюджетам муниципальных образований на обустройство и восстановление воинских захоронений»</w:t>
            </w:r>
          </w:p>
        </w:tc>
      </w:tr>
      <w:tr w:rsidR="00F332FC" w:rsidRPr="00372B33" w:rsidTr="000275A6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FC" w:rsidRPr="00372B33" w:rsidRDefault="00F332FC" w:rsidP="000275A6">
            <w:pPr>
              <w:pStyle w:val="ConsPlusNormal"/>
              <w:ind w:left="720"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32FC" w:rsidRPr="00372B33" w:rsidRDefault="00F332FC" w:rsidP="000275A6">
            <w:pPr>
              <w:jc w:val="center"/>
              <w:rPr>
                <w:rFonts w:ascii="Arial" w:hAnsi="Arial" w:cs="Arial"/>
              </w:rPr>
            </w:pPr>
            <w:r w:rsidRPr="00372B33">
              <w:rPr>
                <w:rFonts w:ascii="Arial" w:hAnsi="Arial" w:cs="Arial"/>
              </w:rPr>
              <w:t>3</w:t>
            </w:r>
          </w:p>
        </w:tc>
        <w:tc>
          <w:tcPr>
            <w:tcW w:w="1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FC" w:rsidRPr="00372B33" w:rsidRDefault="00F332FC" w:rsidP="000275A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Цель реализации отдельного мероприятия: 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</w:t>
            </w:r>
          </w:p>
        </w:tc>
      </w:tr>
      <w:tr w:rsidR="00F332FC" w:rsidRPr="00372B33" w:rsidTr="000275A6">
        <w:trPr>
          <w:trHeight w:val="96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FC" w:rsidRPr="00372B33" w:rsidRDefault="00F332FC" w:rsidP="000275A6">
            <w:pPr>
              <w:pStyle w:val="ConsPlusNormal"/>
              <w:ind w:left="360" w:firstLine="0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FC" w:rsidRPr="00372B33" w:rsidRDefault="00F332FC" w:rsidP="000275A6">
            <w:pPr>
              <w:pStyle w:val="ConsPlusNormal"/>
              <w:ind w:hanging="62"/>
              <w:jc w:val="both"/>
              <w:rPr>
                <w:rFonts w:cs="Arial"/>
                <w:sz w:val="24"/>
                <w:szCs w:val="24"/>
              </w:rPr>
            </w:pPr>
            <w:r w:rsidRPr="00372B33">
              <w:rPr>
                <w:rStyle w:val="10"/>
                <w:rFonts w:ascii="Arial" w:hAnsi="Arial" w:cs="Arial"/>
                <w:color w:val="000000"/>
                <w:sz w:val="24"/>
                <w:szCs w:val="24"/>
              </w:rPr>
              <w:t>Установка мемориальных знаков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FC" w:rsidRPr="00372B33" w:rsidRDefault="00F332FC" w:rsidP="000275A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2FC" w:rsidRPr="00372B33" w:rsidRDefault="00F332FC" w:rsidP="000275A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Отдел по обеспечению жизнедеятельности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FC" w:rsidRPr="00372B33" w:rsidRDefault="00F332FC" w:rsidP="000275A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FC" w:rsidRPr="00372B33" w:rsidRDefault="00F332FC" w:rsidP="000275A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FC" w:rsidRPr="00372B33" w:rsidRDefault="00F332FC" w:rsidP="000275A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FC" w:rsidRPr="00372B33" w:rsidRDefault="00F332FC" w:rsidP="000275A6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F332FC" w:rsidRPr="00372B33" w:rsidRDefault="00F332FC" w:rsidP="000275A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1</w:t>
            </w:r>
          </w:p>
        </w:tc>
      </w:tr>
      <w:tr w:rsidR="00F332FC" w:rsidRPr="00372B33" w:rsidTr="000275A6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FC" w:rsidRPr="00372B33" w:rsidRDefault="00F332FC" w:rsidP="000275A6">
            <w:pPr>
              <w:pStyle w:val="ConsPlusNormal"/>
              <w:ind w:left="360" w:firstLine="0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FC" w:rsidRPr="00372B33" w:rsidRDefault="00F332FC" w:rsidP="000275A6">
            <w:pPr>
              <w:pStyle w:val="ConsPlusNormal"/>
              <w:ind w:hanging="62"/>
              <w:jc w:val="both"/>
              <w:rPr>
                <w:rFonts w:cs="Arial"/>
                <w:sz w:val="24"/>
                <w:szCs w:val="24"/>
              </w:rPr>
            </w:pPr>
            <w:r w:rsidRPr="00372B33">
              <w:rPr>
                <w:rStyle w:val="10"/>
                <w:rFonts w:ascii="Arial" w:hAnsi="Arial" w:cs="Arial"/>
                <w:color w:val="000000"/>
                <w:sz w:val="24"/>
                <w:szCs w:val="24"/>
              </w:rPr>
              <w:t>Нанесение имен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FC" w:rsidRPr="00372B33" w:rsidRDefault="00F332FC" w:rsidP="000275A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Ед.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2FC" w:rsidRPr="00372B33" w:rsidRDefault="00F332FC" w:rsidP="000275A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FC" w:rsidRPr="00372B33" w:rsidRDefault="00F332FC" w:rsidP="000275A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FC" w:rsidRPr="00372B33" w:rsidRDefault="00F332FC" w:rsidP="000275A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FC" w:rsidRPr="00372B33" w:rsidRDefault="00F332FC" w:rsidP="000275A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FC" w:rsidRPr="00372B33" w:rsidRDefault="00F332FC" w:rsidP="000275A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1</w:t>
            </w:r>
          </w:p>
        </w:tc>
      </w:tr>
      <w:tr w:rsidR="00F332FC" w:rsidRPr="00372B33" w:rsidTr="000275A6">
        <w:trPr>
          <w:trHeight w:val="39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FC" w:rsidRPr="00372B33" w:rsidRDefault="0029374C" w:rsidP="0029374C">
            <w:pPr>
              <w:pStyle w:val="ConsPlusNormal"/>
              <w:ind w:left="360" w:firstLine="0"/>
              <w:jc w:val="center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FC" w:rsidRPr="00372B33" w:rsidRDefault="00F332FC" w:rsidP="000275A6">
            <w:pPr>
              <w:pStyle w:val="ConsPlusNormal"/>
              <w:ind w:hanging="62"/>
              <w:jc w:val="both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  <w:lang w:eastAsia="x-none"/>
              </w:rPr>
              <w:t>Обустройство и восстановление воинского захоронения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FC" w:rsidRPr="00372B33" w:rsidRDefault="00F332FC" w:rsidP="000275A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Ед.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FC" w:rsidRPr="00372B33" w:rsidRDefault="00F332FC" w:rsidP="000275A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FC" w:rsidRPr="00372B33" w:rsidRDefault="00F332FC" w:rsidP="000275A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FC" w:rsidRPr="00372B33" w:rsidRDefault="00F332FC" w:rsidP="000275A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FC" w:rsidRPr="00372B33" w:rsidRDefault="00F332FC" w:rsidP="000275A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FC" w:rsidRPr="00372B33" w:rsidRDefault="00F332FC" w:rsidP="000275A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372B33">
              <w:rPr>
                <w:rFonts w:cs="Arial"/>
                <w:sz w:val="24"/>
                <w:szCs w:val="24"/>
              </w:rPr>
              <w:t>1</w:t>
            </w:r>
          </w:p>
        </w:tc>
      </w:tr>
    </w:tbl>
    <w:p w:rsidR="00F332FC" w:rsidRPr="00372B33" w:rsidRDefault="00F332FC" w:rsidP="00F332FC">
      <w:pPr>
        <w:rPr>
          <w:rFonts w:ascii="Arial" w:hAnsi="Arial" w:cs="Arial"/>
        </w:rPr>
      </w:pPr>
    </w:p>
    <w:p w:rsidR="00922DF8" w:rsidRPr="00372B33" w:rsidRDefault="00922DF8" w:rsidP="00371F77">
      <w:pPr>
        <w:rPr>
          <w:rFonts w:ascii="Arial" w:hAnsi="Arial" w:cs="Arial"/>
        </w:rPr>
        <w:sectPr w:rsidR="00922DF8" w:rsidRPr="00372B33" w:rsidSect="00F57852">
          <w:pgSz w:w="16838" w:h="11906" w:orient="landscape"/>
          <w:pgMar w:top="284" w:right="1134" w:bottom="0" w:left="1134" w:header="709" w:footer="709" w:gutter="0"/>
          <w:cols w:space="708"/>
          <w:docGrid w:linePitch="360"/>
        </w:sectPr>
      </w:pPr>
    </w:p>
    <w:bookmarkEnd w:id="0"/>
    <w:p w:rsidR="0081048F" w:rsidRPr="00372B33" w:rsidRDefault="0081048F" w:rsidP="00211E1B">
      <w:pPr>
        <w:rPr>
          <w:rFonts w:ascii="Arial" w:hAnsi="Arial" w:cs="Arial"/>
        </w:rPr>
      </w:pPr>
    </w:p>
    <w:sectPr w:rsidR="0081048F" w:rsidRPr="00372B33" w:rsidSect="0081048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741" w:rsidRDefault="00701741" w:rsidP="007B3B9B">
      <w:r>
        <w:separator/>
      </w:r>
    </w:p>
  </w:endnote>
  <w:endnote w:type="continuationSeparator" w:id="0">
    <w:p w:rsidR="00701741" w:rsidRDefault="00701741" w:rsidP="007B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741" w:rsidRDefault="00701741" w:rsidP="007B3B9B">
      <w:r>
        <w:separator/>
      </w:r>
    </w:p>
  </w:footnote>
  <w:footnote w:type="continuationSeparator" w:id="0">
    <w:p w:rsidR="00701741" w:rsidRDefault="00701741" w:rsidP="007B3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BCC3868"/>
    <w:multiLevelType w:val="hybridMultilevel"/>
    <w:tmpl w:val="EFB6A698"/>
    <w:lvl w:ilvl="0" w:tplc="5E6CD76C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23738"/>
    <w:multiLevelType w:val="hybridMultilevel"/>
    <w:tmpl w:val="356CD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51BF9"/>
    <w:multiLevelType w:val="hybridMultilevel"/>
    <w:tmpl w:val="E6922C6E"/>
    <w:lvl w:ilvl="0" w:tplc="1390D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CD4241"/>
    <w:multiLevelType w:val="hybridMultilevel"/>
    <w:tmpl w:val="5A643C02"/>
    <w:lvl w:ilvl="0" w:tplc="A964E002">
      <w:start w:val="3"/>
      <w:numFmt w:val="decimal"/>
      <w:lvlText w:val="%1)"/>
      <w:lvlJc w:val="left"/>
      <w:pPr>
        <w:ind w:left="178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160275A6"/>
    <w:multiLevelType w:val="hybridMultilevel"/>
    <w:tmpl w:val="EB84E0E0"/>
    <w:lvl w:ilvl="0" w:tplc="018E1E2C">
      <w:start w:val="2023"/>
      <w:numFmt w:val="decimal"/>
      <w:lvlText w:val="%1"/>
      <w:lvlJc w:val="left"/>
      <w:pPr>
        <w:ind w:left="189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>
    <w:nsid w:val="21CC4D72"/>
    <w:multiLevelType w:val="hybridMultilevel"/>
    <w:tmpl w:val="4426CF3C"/>
    <w:lvl w:ilvl="0" w:tplc="1110F77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207292F"/>
    <w:multiLevelType w:val="hybridMultilevel"/>
    <w:tmpl w:val="3D9E2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46089"/>
    <w:multiLevelType w:val="hybridMultilevel"/>
    <w:tmpl w:val="D7A6BE00"/>
    <w:lvl w:ilvl="0" w:tplc="713C70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5A60D23"/>
    <w:multiLevelType w:val="hybridMultilevel"/>
    <w:tmpl w:val="505C6D3E"/>
    <w:lvl w:ilvl="0" w:tplc="1DCC6156">
      <w:start w:val="1"/>
      <w:numFmt w:val="decimal"/>
      <w:lvlText w:val="%1)"/>
      <w:lvlJc w:val="left"/>
      <w:pPr>
        <w:ind w:left="14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B201AF3"/>
    <w:multiLevelType w:val="hybridMultilevel"/>
    <w:tmpl w:val="1EAE46CA"/>
    <w:lvl w:ilvl="0" w:tplc="1110F77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2086385"/>
    <w:multiLevelType w:val="hybridMultilevel"/>
    <w:tmpl w:val="7EF6333C"/>
    <w:lvl w:ilvl="0" w:tplc="C55A7F5C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976CE"/>
    <w:multiLevelType w:val="hybridMultilevel"/>
    <w:tmpl w:val="C52CE47C"/>
    <w:lvl w:ilvl="0" w:tplc="97E247F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D0B738C"/>
    <w:multiLevelType w:val="hybridMultilevel"/>
    <w:tmpl w:val="EE18BF0C"/>
    <w:lvl w:ilvl="0" w:tplc="8E6C4A7C">
      <w:start w:val="7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E7C42C4"/>
    <w:multiLevelType w:val="hybridMultilevel"/>
    <w:tmpl w:val="70BC718A"/>
    <w:lvl w:ilvl="0" w:tplc="9552FB4E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D5D3F"/>
    <w:multiLevelType w:val="hybridMultilevel"/>
    <w:tmpl w:val="A88A5A98"/>
    <w:lvl w:ilvl="0" w:tplc="67A0C71A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6144E"/>
    <w:multiLevelType w:val="hybridMultilevel"/>
    <w:tmpl w:val="8B56F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962B3"/>
    <w:multiLevelType w:val="hybridMultilevel"/>
    <w:tmpl w:val="73D8941A"/>
    <w:lvl w:ilvl="0" w:tplc="3C584EB2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4E16D5"/>
    <w:multiLevelType w:val="multilevel"/>
    <w:tmpl w:val="44AA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727C9D"/>
    <w:multiLevelType w:val="hybridMultilevel"/>
    <w:tmpl w:val="6268B276"/>
    <w:lvl w:ilvl="0" w:tplc="ECBC7A7C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1618E"/>
    <w:multiLevelType w:val="hybridMultilevel"/>
    <w:tmpl w:val="DBBC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1A05D8"/>
    <w:multiLevelType w:val="hybridMultilevel"/>
    <w:tmpl w:val="B9741B38"/>
    <w:lvl w:ilvl="0" w:tplc="927075D4">
      <w:start w:val="4"/>
      <w:numFmt w:val="decimal"/>
      <w:lvlText w:val="%1)"/>
      <w:lvlJc w:val="left"/>
      <w:pPr>
        <w:ind w:left="178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6A7A271E"/>
    <w:multiLevelType w:val="hybridMultilevel"/>
    <w:tmpl w:val="C52CE47C"/>
    <w:lvl w:ilvl="0" w:tplc="97E247F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B1139AC"/>
    <w:multiLevelType w:val="hybridMultilevel"/>
    <w:tmpl w:val="C52CE47C"/>
    <w:lvl w:ilvl="0" w:tplc="97E247F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3A374C"/>
    <w:multiLevelType w:val="hybridMultilevel"/>
    <w:tmpl w:val="C1F2D4BE"/>
    <w:lvl w:ilvl="0" w:tplc="DA08EC5A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744E6"/>
    <w:multiLevelType w:val="hybridMultilevel"/>
    <w:tmpl w:val="CFB03194"/>
    <w:lvl w:ilvl="0" w:tplc="434C059E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75013"/>
    <w:multiLevelType w:val="hybridMultilevel"/>
    <w:tmpl w:val="0C4866E4"/>
    <w:lvl w:ilvl="0" w:tplc="1DA0CF3E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E9684A"/>
    <w:multiLevelType w:val="hybridMultilevel"/>
    <w:tmpl w:val="9AC4D122"/>
    <w:lvl w:ilvl="0" w:tplc="FABCA6EE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5D745C"/>
    <w:multiLevelType w:val="hybridMultilevel"/>
    <w:tmpl w:val="A4329B30"/>
    <w:lvl w:ilvl="0" w:tplc="AC3ADD12">
      <w:start w:val="2022"/>
      <w:numFmt w:val="decimal"/>
      <w:lvlText w:val="%1"/>
      <w:lvlJc w:val="left"/>
      <w:pPr>
        <w:ind w:left="83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604B1F"/>
    <w:multiLevelType w:val="hybridMultilevel"/>
    <w:tmpl w:val="3DDA66A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DCA7E40"/>
    <w:multiLevelType w:val="hybridMultilevel"/>
    <w:tmpl w:val="D0B0AF52"/>
    <w:lvl w:ilvl="0" w:tplc="34980C28">
      <w:start w:val="5"/>
      <w:numFmt w:val="decimal"/>
      <w:lvlText w:val="%1)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20"/>
  </w:num>
  <w:num w:numId="6">
    <w:abstractNumId w:val="5"/>
  </w:num>
  <w:num w:numId="7">
    <w:abstractNumId w:val="24"/>
  </w:num>
  <w:num w:numId="8">
    <w:abstractNumId w:val="25"/>
  </w:num>
  <w:num w:numId="9">
    <w:abstractNumId w:val="14"/>
  </w:num>
  <w:num w:numId="10">
    <w:abstractNumId w:val="23"/>
  </w:num>
  <w:num w:numId="11">
    <w:abstractNumId w:val="15"/>
  </w:num>
  <w:num w:numId="12">
    <w:abstractNumId w:val="6"/>
  </w:num>
  <w:num w:numId="13">
    <w:abstractNumId w:val="8"/>
  </w:num>
  <w:num w:numId="14">
    <w:abstractNumId w:val="10"/>
  </w:num>
  <w:num w:numId="15">
    <w:abstractNumId w:val="4"/>
  </w:num>
  <w:num w:numId="16">
    <w:abstractNumId w:val="31"/>
  </w:num>
  <w:num w:numId="17">
    <w:abstractNumId w:val="11"/>
  </w:num>
  <w:num w:numId="18">
    <w:abstractNumId w:val="32"/>
  </w:num>
  <w:num w:numId="19">
    <w:abstractNumId w:val="3"/>
  </w:num>
  <w:num w:numId="20">
    <w:abstractNumId w:val="26"/>
  </w:num>
  <w:num w:numId="21">
    <w:abstractNumId w:val="7"/>
  </w:num>
  <w:num w:numId="22">
    <w:abstractNumId w:val="19"/>
  </w:num>
  <w:num w:numId="23">
    <w:abstractNumId w:val="27"/>
  </w:num>
  <w:num w:numId="24">
    <w:abstractNumId w:val="17"/>
  </w:num>
  <w:num w:numId="25">
    <w:abstractNumId w:val="12"/>
  </w:num>
  <w:num w:numId="26">
    <w:abstractNumId w:val="28"/>
  </w:num>
  <w:num w:numId="27">
    <w:abstractNumId w:val="13"/>
  </w:num>
  <w:num w:numId="28">
    <w:abstractNumId w:val="16"/>
  </w:num>
  <w:num w:numId="29">
    <w:abstractNumId w:val="21"/>
  </w:num>
  <w:num w:numId="30">
    <w:abstractNumId w:val="9"/>
  </w:num>
  <w:num w:numId="31">
    <w:abstractNumId w:val="30"/>
  </w:num>
  <w:num w:numId="32">
    <w:abstractNumId w:val="2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81"/>
    <w:rsid w:val="000008CE"/>
    <w:rsid w:val="00000B18"/>
    <w:rsid w:val="00001499"/>
    <w:rsid w:val="0000357D"/>
    <w:rsid w:val="00004C37"/>
    <w:rsid w:val="00004D1B"/>
    <w:rsid w:val="000058A9"/>
    <w:rsid w:val="0001233C"/>
    <w:rsid w:val="000132CF"/>
    <w:rsid w:val="00013FEF"/>
    <w:rsid w:val="00016F91"/>
    <w:rsid w:val="00021AF0"/>
    <w:rsid w:val="000222B7"/>
    <w:rsid w:val="00022AF5"/>
    <w:rsid w:val="00024125"/>
    <w:rsid w:val="00025DF2"/>
    <w:rsid w:val="000261A9"/>
    <w:rsid w:val="0002623F"/>
    <w:rsid w:val="000268CE"/>
    <w:rsid w:val="00027512"/>
    <w:rsid w:val="00031D54"/>
    <w:rsid w:val="000330F9"/>
    <w:rsid w:val="000344F5"/>
    <w:rsid w:val="00041BD9"/>
    <w:rsid w:val="0004315B"/>
    <w:rsid w:val="0004404E"/>
    <w:rsid w:val="0004614C"/>
    <w:rsid w:val="000533EF"/>
    <w:rsid w:val="00055F5C"/>
    <w:rsid w:val="000578B2"/>
    <w:rsid w:val="00061765"/>
    <w:rsid w:val="0006470B"/>
    <w:rsid w:val="000654A7"/>
    <w:rsid w:val="000658BD"/>
    <w:rsid w:val="0006662F"/>
    <w:rsid w:val="00067953"/>
    <w:rsid w:val="0007241D"/>
    <w:rsid w:val="000733AC"/>
    <w:rsid w:val="00075C3F"/>
    <w:rsid w:val="000763C6"/>
    <w:rsid w:val="000771B0"/>
    <w:rsid w:val="00077F07"/>
    <w:rsid w:val="00077F3C"/>
    <w:rsid w:val="000810AA"/>
    <w:rsid w:val="000877C0"/>
    <w:rsid w:val="000915F1"/>
    <w:rsid w:val="00094293"/>
    <w:rsid w:val="000977FF"/>
    <w:rsid w:val="000A04B9"/>
    <w:rsid w:val="000A1697"/>
    <w:rsid w:val="000A18CF"/>
    <w:rsid w:val="000A27B8"/>
    <w:rsid w:val="000A3E60"/>
    <w:rsid w:val="000B4E2A"/>
    <w:rsid w:val="000B62DE"/>
    <w:rsid w:val="000B754F"/>
    <w:rsid w:val="000C064B"/>
    <w:rsid w:val="000C5BB4"/>
    <w:rsid w:val="000C6397"/>
    <w:rsid w:val="000D0AF9"/>
    <w:rsid w:val="000D10E8"/>
    <w:rsid w:val="000D47A8"/>
    <w:rsid w:val="000D57A4"/>
    <w:rsid w:val="000E178A"/>
    <w:rsid w:val="000E33A1"/>
    <w:rsid w:val="000E3899"/>
    <w:rsid w:val="000E50E9"/>
    <w:rsid w:val="000E5D6A"/>
    <w:rsid w:val="000F1F01"/>
    <w:rsid w:val="000F575E"/>
    <w:rsid w:val="000F6359"/>
    <w:rsid w:val="000F67A8"/>
    <w:rsid w:val="000F6B9E"/>
    <w:rsid w:val="000F749D"/>
    <w:rsid w:val="00102683"/>
    <w:rsid w:val="001052E3"/>
    <w:rsid w:val="0010585D"/>
    <w:rsid w:val="001067DE"/>
    <w:rsid w:val="00110798"/>
    <w:rsid w:val="00110823"/>
    <w:rsid w:val="00112CEB"/>
    <w:rsid w:val="00114A04"/>
    <w:rsid w:val="00115ED1"/>
    <w:rsid w:val="00120211"/>
    <w:rsid w:val="00122B06"/>
    <w:rsid w:val="00124626"/>
    <w:rsid w:val="00126AF8"/>
    <w:rsid w:val="00127C63"/>
    <w:rsid w:val="001342DD"/>
    <w:rsid w:val="00141433"/>
    <w:rsid w:val="0014522D"/>
    <w:rsid w:val="00146465"/>
    <w:rsid w:val="00150641"/>
    <w:rsid w:val="00150711"/>
    <w:rsid w:val="001539A4"/>
    <w:rsid w:val="00153A4F"/>
    <w:rsid w:val="00157183"/>
    <w:rsid w:val="001600C2"/>
    <w:rsid w:val="001601E4"/>
    <w:rsid w:val="00162608"/>
    <w:rsid w:val="00164EAC"/>
    <w:rsid w:val="0016676E"/>
    <w:rsid w:val="001673A1"/>
    <w:rsid w:val="00173107"/>
    <w:rsid w:val="00181681"/>
    <w:rsid w:val="00183410"/>
    <w:rsid w:val="00183A9C"/>
    <w:rsid w:val="001841CE"/>
    <w:rsid w:val="00184399"/>
    <w:rsid w:val="001863C0"/>
    <w:rsid w:val="00191225"/>
    <w:rsid w:val="00191C2C"/>
    <w:rsid w:val="001A243C"/>
    <w:rsid w:val="001A5C7B"/>
    <w:rsid w:val="001B1362"/>
    <w:rsid w:val="001B22AD"/>
    <w:rsid w:val="001B29C6"/>
    <w:rsid w:val="001B5C92"/>
    <w:rsid w:val="001B7977"/>
    <w:rsid w:val="001C16CB"/>
    <w:rsid w:val="001C2701"/>
    <w:rsid w:val="001C3507"/>
    <w:rsid w:val="001C5221"/>
    <w:rsid w:val="001C565D"/>
    <w:rsid w:val="001D1516"/>
    <w:rsid w:val="001D6CDA"/>
    <w:rsid w:val="001D7AB2"/>
    <w:rsid w:val="001E0E9B"/>
    <w:rsid w:val="001E4ADE"/>
    <w:rsid w:val="001E54C8"/>
    <w:rsid w:val="001E5501"/>
    <w:rsid w:val="001E6282"/>
    <w:rsid w:val="001F123C"/>
    <w:rsid w:val="001F2148"/>
    <w:rsid w:val="001F257B"/>
    <w:rsid w:val="001F2A4F"/>
    <w:rsid w:val="001F3326"/>
    <w:rsid w:val="001F36E1"/>
    <w:rsid w:val="001F611A"/>
    <w:rsid w:val="001F629F"/>
    <w:rsid w:val="001F6A09"/>
    <w:rsid w:val="002044FD"/>
    <w:rsid w:val="00207130"/>
    <w:rsid w:val="00207220"/>
    <w:rsid w:val="00211E1B"/>
    <w:rsid w:val="00212AD6"/>
    <w:rsid w:val="00212B4C"/>
    <w:rsid w:val="00215E68"/>
    <w:rsid w:val="0021656D"/>
    <w:rsid w:val="00222333"/>
    <w:rsid w:val="00224727"/>
    <w:rsid w:val="002267E3"/>
    <w:rsid w:val="00230794"/>
    <w:rsid w:val="00232273"/>
    <w:rsid w:val="0023330D"/>
    <w:rsid w:val="002338C9"/>
    <w:rsid w:val="002354BA"/>
    <w:rsid w:val="002427AA"/>
    <w:rsid w:val="002436A7"/>
    <w:rsid w:val="00243D32"/>
    <w:rsid w:val="0024495D"/>
    <w:rsid w:val="002451F2"/>
    <w:rsid w:val="002457C4"/>
    <w:rsid w:val="002462E4"/>
    <w:rsid w:val="002466F4"/>
    <w:rsid w:val="002524D2"/>
    <w:rsid w:val="00254F70"/>
    <w:rsid w:val="00257BFA"/>
    <w:rsid w:val="00261964"/>
    <w:rsid w:val="0026698D"/>
    <w:rsid w:val="0026745F"/>
    <w:rsid w:val="00267F1D"/>
    <w:rsid w:val="00272E25"/>
    <w:rsid w:val="00277FE4"/>
    <w:rsid w:val="00280A05"/>
    <w:rsid w:val="002813E7"/>
    <w:rsid w:val="00281644"/>
    <w:rsid w:val="00284D0A"/>
    <w:rsid w:val="00287B73"/>
    <w:rsid w:val="00291585"/>
    <w:rsid w:val="00291CED"/>
    <w:rsid w:val="0029374C"/>
    <w:rsid w:val="0029397B"/>
    <w:rsid w:val="002962F5"/>
    <w:rsid w:val="0029764B"/>
    <w:rsid w:val="002A0046"/>
    <w:rsid w:val="002A2472"/>
    <w:rsid w:val="002A302E"/>
    <w:rsid w:val="002A35D9"/>
    <w:rsid w:val="002A3F5D"/>
    <w:rsid w:val="002A7ED0"/>
    <w:rsid w:val="002B0541"/>
    <w:rsid w:val="002B17BF"/>
    <w:rsid w:val="002B297D"/>
    <w:rsid w:val="002B2FA6"/>
    <w:rsid w:val="002B3414"/>
    <w:rsid w:val="002B5599"/>
    <w:rsid w:val="002B7621"/>
    <w:rsid w:val="002C226B"/>
    <w:rsid w:val="002D1505"/>
    <w:rsid w:val="002D1890"/>
    <w:rsid w:val="002D19F6"/>
    <w:rsid w:val="002D1D3A"/>
    <w:rsid w:val="002D325E"/>
    <w:rsid w:val="002D399A"/>
    <w:rsid w:val="002D4454"/>
    <w:rsid w:val="002D760D"/>
    <w:rsid w:val="002F15FE"/>
    <w:rsid w:val="002F209E"/>
    <w:rsid w:val="002F28A3"/>
    <w:rsid w:val="002F47B7"/>
    <w:rsid w:val="002F557B"/>
    <w:rsid w:val="002F5621"/>
    <w:rsid w:val="002F7857"/>
    <w:rsid w:val="003016EB"/>
    <w:rsid w:val="003017C5"/>
    <w:rsid w:val="00301A1E"/>
    <w:rsid w:val="0030370B"/>
    <w:rsid w:val="003146E9"/>
    <w:rsid w:val="00314DAA"/>
    <w:rsid w:val="00315EDA"/>
    <w:rsid w:val="00317785"/>
    <w:rsid w:val="0032165A"/>
    <w:rsid w:val="00322318"/>
    <w:rsid w:val="00322E16"/>
    <w:rsid w:val="00324F00"/>
    <w:rsid w:val="00325FD2"/>
    <w:rsid w:val="003306C0"/>
    <w:rsid w:val="003318D2"/>
    <w:rsid w:val="00332756"/>
    <w:rsid w:val="00333F9A"/>
    <w:rsid w:val="00335B87"/>
    <w:rsid w:val="003362D1"/>
    <w:rsid w:val="00336A3B"/>
    <w:rsid w:val="003373FB"/>
    <w:rsid w:val="00340CDF"/>
    <w:rsid w:val="00342831"/>
    <w:rsid w:val="00347A94"/>
    <w:rsid w:val="0035083F"/>
    <w:rsid w:val="00352804"/>
    <w:rsid w:val="003534F1"/>
    <w:rsid w:val="00353674"/>
    <w:rsid w:val="00353EA7"/>
    <w:rsid w:val="00353EBF"/>
    <w:rsid w:val="00354C83"/>
    <w:rsid w:val="00354D11"/>
    <w:rsid w:val="0035760F"/>
    <w:rsid w:val="00360754"/>
    <w:rsid w:val="00361A3C"/>
    <w:rsid w:val="00361C61"/>
    <w:rsid w:val="00361D66"/>
    <w:rsid w:val="0036379B"/>
    <w:rsid w:val="003638BF"/>
    <w:rsid w:val="00365279"/>
    <w:rsid w:val="0036763E"/>
    <w:rsid w:val="00371F77"/>
    <w:rsid w:val="003728AB"/>
    <w:rsid w:val="00372B33"/>
    <w:rsid w:val="003738CE"/>
    <w:rsid w:val="00376034"/>
    <w:rsid w:val="00377AB8"/>
    <w:rsid w:val="00381C63"/>
    <w:rsid w:val="003820CC"/>
    <w:rsid w:val="00382468"/>
    <w:rsid w:val="00384E74"/>
    <w:rsid w:val="00385C9C"/>
    <w:rsid w:val="00385FF6"/>
    <w:rsid w:val="003862ED"/>
    <w:rsid w:val="00387E36"/>
    <w:rsid w:val="00391500"/>
    <w:rsid w:val="00391559"/>
    <w:rsid w:val="0039247B"/>
    <w:rsid w:val="00392767"/>
    <w:rsid w:val="00392920"/>
    <w:rsid w:val="00393215"/>
    <w:rsid w:val="003940D2"/>
    <w:rsid w:val="003A435B"/>
    <w:rsid w:val="003A5D75"/>
    <w:rsid w:val="003B032D"/>
    <w:rsid w:val="003B1E71"/>
    <w:rsid w:val="003B5D45"/>
    <w:rsid w:val="003B6DCC"/>
    <w:rsid w:val="003C09D9"/>
    <w:rsid w:val="003C229C"/>
    <w:rsid w:val="003C2C9E"/>
    <w:rsid w:val="003D5DCC"/>
    <w:rsid w:val="003D7209"/>
    <w:rsid w:val="003E0338"/>
    <w:rsid w:val="003E4A66"/>
    <w:rsid w:val="003E55C4"/>
    <w:rsid w:val="003E6BC5"/>
    <w:rsid w:val="003E741B"/>
    <w:rsid w:val="003F0C1F"/>
    <w:rsid w:val="003F25B3"/>
    <w:rsid w:val="003F2AD3"/>
    <w:rsid w:val="003F3A45"/>
    <w:rsid w:val="003F3E37"/>
    <w:rsid w:val="003F4EBC"/>
    <w:rsid w:val="003F4F24"/>
    <w:rsid w:val="00400602"/>
    <w:rsid w:val="00400850"/>
    <w:rsid w:val="004045C6"/>
    <w:rsid w:val="00411C74"/>
    <w:rsid w:val="00411D79"/>
    <w:rsid w:val="00412921"/>
    <w:rsid w:val="004156AA"/>
    <w:rsid w:val="00423A1B"/>
    <w:rsid w:val="00424094"/>
    <w:rsid w:val="00424F18"/>
    <w:rsid w:val="00427654"/>
    <w:rsid w:val="004276A1"/>
    <w:rsid w:val="00430FAE"/>
    <w:rsid w:val="004328C0"/>
    <w:rsid w:val="00432C3E"/>
    <w:rsid w:val="00434B03"/>
    <w:rsid w:val="00435F68"/>
    <w:rsid w:val="004367C6"/>
    <w:rsid w:val="00437896"/>
    <w:rsid w:val="00442EB2"/>
    <w:rsid w:val="0044752E"/>
    <w:rsid w:val="00447A69"/>
    <w:rsid w:val="00450554"/>
    <w:rsid w:val="00450E7F"/>
    <w:rsid w:val="00454B25"/>
    <w:rsid w:val="00454CF9"/>
    <w:rsid w:val="00455D90"/>
    <w:rsid w:val="00465A9D"/>
    <w:rsid w:val="00467902"/>
    <w:rsid w:val="00467C28"/>
    <w:rsid w:val="00467CE9"/>
    <w:rsid w:val="00470EF3"/>
    <w:rsid w:val="0047137C"/>
    <w:rsid w:val="00471CD4"/>
    <w:rsid w:val="004740C2"/>
    <w:rsid w:val="00476305"/>
    <w:rsid w:val="00476BA8"/>
    <w:rsid w:val="00480B6A"/>
    <w:rsid w:val="00481501"/>
    <w:rsid w:val="0048207B"/>
    <w:rsid w:val="00482C82"/>
    <w:rsid w:val="004847FD"/>
    <w:rsid w:val="00485CBC"/>
    <w:rsid w:val="004863E8"/>
    <w:rsid w:val="00487039"/>
    <w:rsid w:val="004901A6"/>
    <w:rsid w:val="004915BF"/>
    <w:rsid w:val="00495004"/>
    <w:rsid w:val="004A03D4"/>
    <w:rsid w:val="004A50EF"/>
    <w:rsid w:val="004A51E2"/>
    <w:rsid w:val="004A5583"/>
    <w:rsid w:val="004A6A06"/>
    <w:rsid w:val="004A7DD7"/>
    <w:rsid w:val="004B4938"/>
    <w:rsid w:val="004B54D2"/>
    <w:rsid w:val="004B5771"/>
    <w:rsid w:val="004B6DD6"/>
    <w:rsid w:val="004B70B2"/>
    <w:rsid w:val="004C1A8C"/>
    <w:rsid w:val="004C2630"/>
    <w:rsid w:val="004C2ABD"/>
    <w:rsid w:val="004C2EBB"/>
    <w:rsid w:val="004C7CF3"/>
    <w:rsid w:val="004D1493"/>
    <w:rsid w:val="004D2173"/>
    <w:rsid w:val="004D46A2"/>
    <w:rsid w:val="004D5879"/>
    <w:rsid w:val="004D5986"/>
    <w:rsid w:val="004D7B30"/>
    <w:rsid w:val="004E191A"/>
    <w:rsid w:val="004E277F"/>
    <w:rsid w:val="004E5785"/>
    <w:rsid w:val="004F28A9"/>
    <w:rsid w:val="004F7785"/>
    <w:rsid w:val="004F7C13"/>
    <w:rsid w:val="00500A1C"/>
    <w:rsid w:val="005025B3"/>
    <w:rsid w:val="005025D9"/>
    <w:rsid w:val="00502C2C"/>
    <w:rsid w:val="0050790B"/>
    <w:rsid w:val="00515391"/>
    <w:rsid w:val="00517B18"/>
    <w:rsid w:val="00520B04"/>
    <w:rsid w:val="005215BD"/>
    <w:rsid w:val="0052193B"/>
    <w:rsid w:val="0052339C"/>
    <w:rsid w:val="00523FF3"/>
    <w:rsid w:val="00524F52"/>
    <w:rsid w:val="00526394"/>
    <w:rsid w:val="005268AD"/>
    <w:rsid w:val="00526D46"/>
    <w:rsid w:val="00526EAC"/>
    <w:rsid w:val="00527DDD"/>
    <w:rsid w:val="005306B0"/>
    <w:rsid w:val="00531127"/>
    <w:rsid w:val="00536AA2"/>
    <w:rsid w:val="00540A1E"/>
    <w:rsid w:val="005426E2"/>
    <w:rsid w:val="00546709"/>
    <w:rsid w:val="00547635"/>
    <w:rsid w:val="00550E26"/>
    <w:rsid w:val="00554755"/>
    <w:rsid w:val="0055498A"/>
    <w:rsid w:val="005560FD"/>
    <w:rsid w:val="0055670D"/>
    <w:rsid w:val="005608EE"/>
    <w:rsid w:val="00560AA8"/>
    <w:rsid w:val="00566E1A"/>
    <w:rsid w:val="00567A59"/>
    <w:rsid w:val="00573C90"/>
    <w:rsid w:val="00576819"/>
    <w:rsid w:val="005773AE"/>
    <w:rsid w:val="0058026E"/>
    <w:rsid w:val="0058061E"/>
    <w:rsid w:val="00581049"/>
    <w:rsid w:val="00586741"/>
    <w:rsid w:val="00590723"/>
    <w:rsid w:val="00593678"/>
    <w:rsid w:val="00595508"/>
    <w:rsid w:val="0059779C"/>
    <w:rsid w:val="005A18E0"/>
    <w:rsid w:val="005A5F26"/>
    <w:rsid w:val="005B142A"/>
    <w:rsid w:val="005B1DBD"/>
    <w:rsid w:val="005B4288"/>
    <w:rsid w:val="005B4748"/>
    <w:rsid w:val="005B5D6B"/>
    <w:rsid w:val="005B5E77"/>
    <w:rsid w:val="005B7C4E"/>
    <w:rsid w:val="005C13FC"/>
    <w:rsid w:val="005C2A54"/>
    <w:rsid w:val="005C5033"/>
    <w:rsid w:val="005D034D"/>
    <w:rsid w:val="005D1C13"/>
    <w:rsid w:val="005D1CA5"/>
    <w:rsid w:val="005D3E5B"/>
    <w:rsid w:val="005D5FAF"/>
    <w:rsid w:val="005E3033"/>
    <w:rsid w:val="005E3207"/>
    <w:rsid w:val="005E43FF"/>
    <w:rsid w:val="005E5BE7"/>
    <w:rsid w:val="005E65F7"/>
    <w:rsid w:val="005E6A23"/>
    <w:rsid w:val="005E6EA9"/>
    <w:rsid w:val="005F0048"/>
    <w:rsid w:val="005F08B0"/>
    <w:rsid w:val="005F197F"/>
    <w:rsid w:val="005F2B83"/>
    <w:rsid w:val="005F3754"/>
    <w:rsid w:val="005F4E77"/>
    <w:rsid w:val="005F774B"/>
    <w:rsid w:val="005F7A0B"/>
    <w:rsid w:val="005F7A87"/>
    <w:rsid w:val="006006ED"/>
    <w:rsid w:val="006015FB"/>
    <w:rsid w:val="00601D63"/>
    <w:rsid w:val="00602865"/>
    <w:rsid w:val="00603257"/>
    <w:rsid w:val="00604AB2"/>
    <w:rsid w:val="006073BB"/>
    <w:rsid w:val="00611853"/>
    <w:rsid w:val="00614D1C"/>
    <w:rsid w:val="00616871"/>
    <w:rsid w:val="0062107C"/>
    <w:rsid w:val="00623463"/>
    <w:rsid w:val="00627312"/>
    <w:rsid w:val="00631144"/>
    <w:rsid w:val="0064438C"/>
    <w:rsid w:val="006450EA"/>
    <w:rsid w:val="0064591E"/>
    <w:rsid w:val="00645CCA"/>
    <w:rsid w:val="00652F81"/>
    <w:rsid w:val="00653DA8"/>
    <w:rsid w:val="00654766"/>
    <w:rsid w:val="006547BE"/>
    <w:rsid w:val="00656369"/>
    <w:rsid w:val="00661274"/>
    <w:rsid w:val="00664B93"/>
    <w:rsid w:val="00665C7D"/>
    <w:rsid w:val="00667712"/>
    <w:rsid w:val="00673B34"/>
    <w:rsid w:val="00674B07"/>
    <w:rsid w:val="00676C2E"/>
    <w:rsid w:val="00677AB9"/>
    <w:rsid w:val="00682B59"/>
    <w:rsid w:val="00685229"/>
    <w:rsid w:val="00687A92"/>
    <w:rsid w:val="00690CE5"/>
    <w:rsid w:val="00691B9E"/>
    <w:rsid w:val="00695BFA"/>
    <w:rsid w:val="006A0963"/>
    <w:rsid w:val="006A1FA6"/>
    <w:rsid w:val="006A2619"/>
    <w:rsid w:val="006A2DA3"/>
    <w:rsid w:val="006A3C85"/>
    <w:rsid w:val="006A6514"/>
    <w:rsid w:val="006A7945"/>
    <w:rsid w:val="006B39ED"/>
    <w:rsid w:val="006B54D0"/>
    <w:rsid w:val="006B604B"/>
    <w:rsid w:val="006C03DC"/>
    <w:rsid w:val="006C1030"/>
    <w:rsid w:val="006C5659"/>
    <w:rsid w:val="006C5FDD"/>
    <w:rsid w:val="006C67C3"/>
    <w:rsid w:val="006D0350"/>
    <w:rsid w:val="006D0789"/>
    <w:rsid w:val="006D2046"/>
    <w:rsid w:val="006D3C66"/>
    <w:rsid w:val="006D5AB2"/>
    <w:rsid w:val="006E0655"/>
    <w:rsid w:val="006E0781"/>
    <w:rsid w:val="006E358E"/>
    <w:rsid w:val="006E3F8E"/>
    <w:rsid w:val="006E4AFA"/>
    <w:rsid w:val="006E5C85"/>
    <w:rsid w:val="006E6344"/>
    <w:rsid w:val="006F1439"/>
    <w:rsid w:val="006F7158"/>
    <w:rsid w:val="0070006F"/>
    <w:rsid w:val="007009E3"/>
    <w:rsid w:val="00701741"/>
    <w:rsid w:val="00703041"/>
    <w:rsid w:val="00704402"/>
    <w:rsid w:val="00707DC5"/>
    <w:rsid w:val="007163B0"/>
    <w:rsid w:val="00720040"/>
    <w:rsid w:val="007223E8"/>
    <w:rsid w:val="00722C7F"/>
    <w:rsid w:val="00723061"/>
    <w:rsid w:val="00724E68"/>
    <w:rsid w:val="00725B60"/>
    <w:rsid w:val="007265CC"/>
    <w:rsid w:val="00730569"/>
    <w:rsid w:val="007312D4"/>
    <w:rsid w:val="007314F3"/>
    <w:rsid w:val="0073213D"/>
    <w:rsid w:val="007325D1"/>
    <w:rsid w:val="0073300F"/>
    <w:rsid w:val="007336DC"/>
    <w:rsid w:val="00736586"/>
    <w:rsid w:val="0073679D"/>
    <w:rsid w:val="00740106"/>
    <w:rsid w:val="0074054F"/>
    <w:rsid w:val="00745FB8"/>
    <w:rsid w:val="0074697B"/>
    <w:rsid w:val="007476C9"/>
    <w:rsid w:val="0075046E"/>
    <w:rsid w:val="007567A4"/>
    <w:rsid w:val="00756844"/>
    <w:rsid w:val="00756B80"/>
    <w:rsid w:val="0075703A"/>
    <w:rsid w:val="0075793F"/>
    <w:rsid w:val="00763001"/>
    <w:rsid w:val="00763165"/>
    <w:rsid w:val="0076383E"/>
    <w:rsid w:val="00764F0E"/>
    <w:rsid w:val="007658D0"/>
    <w:rsid w:val="0076629F"/>
    <w:rsid w:val="007664DA"/>
    <w:rsid w:val="00766888"/>
    <w:rsid w:val="00766E65"/>
    <w:rsid w:val="0077271D"/>
    <w:rsid w:val="0077432A"/>
    <w:rsid w:val="007749C3"/>
    <w:rsid w:val="007774A1"/>
    <w:rsid w:val="00777EFA"/>
    <w:rsid w:val="0078407B"/>
    <w:rsid w:val="00785B97"/>
    <w:rsid w:val="00786567"/>
    <w:rsid w:val="00790C7A"/>
    <w:rsid w:val="00791E2B"/>
    <w:rsid w:val="00794F69"/>
    <w:rsid w:val="00795D45"/>
    <w:rsid w:val="007A1B0A"/>
    <w:rsid w:val="007A2202"/>
    <w:rsid w:val="007A2EAC"/>
    <w:rsid w:val="007A3459"/>
    <w:rsid w:val="007A44D2"/>
    <w:rsid w:val="007B15D8"/>
    <w:rsid w:val="007B3138"/>
    <w:rsid w:val="007B3AB9"/>
    <w:rsid w:val="007B3B9B"/>
    <w:rsid w:val="007B557E"/>
    <w:rsid w:val="007B580D"/>
    <w:rsid w:val="007B77C7"/>
    <w:rsid w:val="007C0164"/>
    <w:rsid w:val="007C27CF"/>
    <w:rsid w:val="007C637D"/>
    <w:rsid w:val="007C6901"/>
    <w:rsid w:val="007C76F0"/>
    <w:rsid w:val="007D5A04"/>
    <w:rsid w:val="007D6B69"/>
    <w:rsid w:val="007D7F05"/>
    <w:rsid w:val="007E350A"/>
    <w:rsid w:val="007E48C6"/>
    <w:rsid w:val="007E7701"/>
    <w:rsid w:val="007E7C95"/>
    <w:rsid w:val="007F044F"/>
    <w:rsid w:val="007F0FA3"/>
    <w:rsid w:val="007F2917"/>
    <w:rsid w:val="007F2C62"/>
    <w:rsid w:val="007F3483"/>
    <w:rsid w:val="007F373B"/>
    <w:rsid w:val="007F56C7"/>
    <w:rsid w:val="007F69DC"/>
    <w:rsid w:val="007F785B"/>
    <w:rsid w:val="00800FF5"/>
    <w:rsid w:val="00802030"/>
    <w:rsid w:val="00802AEC"/>
    <w:rsid w:val="00803881"/>
    <w:rsid w:val="0080485D"/>
    <w:rsid w:val="00806572"/>
    <w:rsid w:val="0080688F"/>
    <w:rsid w:val="00807A3A"/>
    <w:rsid w:val="0081048F"/>
    <w:rsid w:val="0081126C"/>
    <w:rsid w:val="00812E66"/>
    <w:rsid w:val="00813EBD"/>
    <w:rsid w:val="00815CEE"/>
    <w:rsid w:val="00816A6D"/>
    <w:rsid w:val="0082278F"/>
    <w:rsid w:val="00822967"/>
    <w:rsid w:val="00822983"/>
    <w:rsid w:val="00822A6C"/>
    <w:rsid w:val="00823E5A"/>
    <w:rsid w:val="00824310"/>
    <w:rsid w:val="00825210"/>
    <w:rsid w:val="008262E3"/>
    <w:rsid w:val="008270A0"/>
    <w:rsid w:val="00836F65"/>
    <w:rsid w:val="008409EF"/>
    <w:rsid w:val="008431C4"/>
    <w:rsid w:val="00850574"/>
    <w:rsid w:val="0085066C"/>
    <w:rsid w:val="00850874"/>
    <w:rsid w:val="008602AF"/>
    <w:rsid w:val="00860CB1"/>
    <w:rsid w:val="00861280"/>
    <w:rsid w:val="00861C6D"/>
    <w:rsid w:val="008628C6"/>
    <w:rsid w:val="008628D5"/>
    <w:rsid w:val="00866412"/>
    <w:rsid w:val="008714FE"/>
    <w:rsid w:val="008809AE"/>
    <w:rsid w:val="00883523"/>
    <w:rsid w:val="00884049"/>
    <w:rsid w:val="0088413C"/>
    <w:rsid w:val="00884726"/>
    <w:rsid w:val="00893601"/>
    <w:rsid w:val="0089597E"/>
    <w:rsid w:val="00896D3A"/>
    <w:rsid w:val="008A0309"/>
    <w:rsid w:val="008A3CFA"/>
    <w:rsid w:val="008A6C00"/>
    <w:rsid w:val="008B1F20"/>
    <w:rsid w:val="008B3DFD"/>
    <w:rsid w:val="008B554C"/>
    <w:rsid w:val="008C1DA9"/>
    <w:rsid w:val="008C3D49"/>
    <w:rsid w:val="008C3D57"/>
    <w:rsid w:val="008D06A0"/>
    <w:rsid w:val="008D1A19"/>
    <w:rsid w:val="008D1A86"/>
    <w:rsid w:val="008D3FFB"/>
    <w:rsid w:val="008D4E46"/>
    <w:rsid w:val="008D5492"/>
    <w:rsid w:val="008E149E"/>
    <w:rsid w:val="008E2B3A"/>
    <w:rsid w:val="008E60F2"/>
    <w:rsid w:val="008F1BD2"/>
    <w:rsid w:val="008F1FF2"/>
    <w:rsid w:val="008F403C"/>
    <w:rsid w:val="009018BB"/>
    <w:rsid w:val="0090196B"/>
    <w:rsid w:val="00902AE5"/>
    <w:rsid w:val="00903415"/>
    <w:rsid w:val="009056A6"/>
    <w:rsid w:val="00907AAD"/>
    <w:rsid w:val="00913BB7"/>
    <w:rsid w:val="009155CA"/>
    <w:rsid w:val="0092184A"/>
    <w:rsid w:val="00922555"/>
    <w:rsid w:val="00922B57"/>
    <w:rsid w:val="00922DF8"/>
    <w:rsid w:val="009243DF"/>
    <w:rsid w:val="00924696"/>
    <w:rsid w:val="00930696"/>
    <w:rsid w:val="009313A8"/>
    <w:rsid w:val="00934E0F"/>
    <w:rsid w:val="00934EAB"/>
    <w:rsid w:val="00935A80"/>
    <w:rsid w:val="00937265"/>
    <w:rsid w:val="0093789C"/>
    <w:rsid w:val="00937CDB"/>
    <w:rsid w:val="0094083D"/>
    <w:rsid w:val="00942975"/>
    <w:rsid w:val="00944801"/>
    <w:rsid w:val="00945820"/>
    <w:rsid w:val="00945A6F"/>
    <w:rsid w:val="00950AC9"/>
    <w:rsid w:val="0095425D"/>
    <w:rsid w:val="009603CF"/>
    <w:rsid w:val="0096101F"/>
    <w:rsid w:val="009631D9"/>
    <w:rsid w:val="00963E61"/>
    <w:rsid w:val="009655FA"/>
    <w:rsid w:val="00966C85"/>
    <w:rsid w:val="00971872"/>
    <w:rsid w:val="00971F14"/>
    <w:rsid w:val="00973BFD"/>
    <w:rsid w:val="00974786"/>
    <w:rsid w:val="009753C7"/>
    <w:rsid w:val="00976030"/>
    <w:rsid w:val="009770A6"/>
    <w:rsid w:val="00977594"/>
    <w:rsid w:val="009779AC"/>
    <w:rsid w:val="00990E39"/>
    <w:rsid w:val="0099581F"/>
    <w:rsid w:val="00997FC9"/>
    <w:rsid w:val="009A37B9"/>
    <w:rsid w:val="009A3821"/>
    <w:rsid w:val="009A3EB4"/>
    <w:rsid w:val="009A3EBC"/>
    <w:rsid w:val="009A53B0"/>
    <w:rsid w:val="009A5B94"/>
    <w:rsid w:val="009B0AB6"/>
    <w:rsid w:val="009B0B7D"/>
    <w:rsid w:val="009B38DC"/>
    <w:rsid w:val="009B6028"/>
    <w:rsid w:val="009B6EBF"/>
    <w:rsid w:val="009C0CF9"/>
    <w:rsid w:val="009C1B03"/>
    <w:rsid w:val="009C5890"/>
    <w:rsid w:val="009C697B"/>
    <w:rsid w:val="009C6F18"/>
    <w:rsid w:val="009D09A9"/>
    <w:rsid w:val="009D59EB"/>
    <w:rsid w:val="009D70CD"/>
    <w:rsid w:val="009D7DB7"/>
    <w:rsid w:val="009E080C"/>
    <w:rsid w:val="009E24E4"/>
    <w:rsid w:val="009E3627"/>
    <w:rsid w:val="009E7837"/>
    <w:rsid w:val="009F0B6F"/>
    <w:rsid w:val="009F3436"/>
    <w:rsid w:val="009F5C74"/>
    <w:rsid w:val="009F6842"/>
    <w:rsid w:val="00A0263E"/>
    <w:rsid w:val="00A05A14"/>
    <w:rsid w:val="00A06EDD"/>
    <w:rsid w:val="00A0712A"/>
    <w:rsid w:val="00A11304"/>
    <w:rsid w:val="00A11FCC"/>
    <w:rsid w:val="00A1380C"/>
    <w:rsid w:val="00A13FE8"/>
    <w:rsid w:val="00A15076"/>
    <w:rsid w:val="00A16AF6"/>
    <w:rsid w:val="00A1767D"/>
    <w:rsid w:val="00A20494"/>
    <w:rsid w:val="00A2067D"/>
    <w:rsid w:val="00A2141D"/>
    <w:rsid w:val="00A2338E"/>
    <w:rsid w:val="00A25CD1"/>
    <w:rsid w:val="00A31A8B"/>
    <w:rsid w:val="00A33572"/>
    <w:rsid w:val="00A356A9"/>
    <w:rsid w:val="00A425EB"/>
    <w:rsid w:val="00A44749"/>
    <w:rsid w:val="00A5333B"/>
    <w:rsid w:val="00A547C9"/>
    <w:rsid w:val="00A54DEF"/>
    <w:rsid w:val="00A54F1D"/>
    <w:rsid w:val="00A55B71"/>
    <w:rsid w:val="00A5610B"/>
    <w:rsid w:val="00A606DE"/>
    <w:rsid w:val="00A645E8"/>
    <w:rsid w:val="00A65DE9"/>
    <w:rsid w:val="00A67533"/>
    <w:rsid w:val="00A71AAF"/>
    <w:rsid w:val="00A75D00"/>
    <w:rsid w:val="00A77BC0"/>
    <w:rsid w:val="00A8162F"/>
    <w:rsid w:val="00A81DAE"/>
    <w:rsid w:val="00A84822"/>
    <w:rsid w:val="00A8604F"/>
    <w:rsid w:val="00A8626E"/>
    <w:rsid w:val="00A87384"/>
    <w:rsid w:val="00A91979"/>
    <w:rsid w:val="00A93A5A"/>
    <w:rsid w:val="00A94890"/>
    <w:rsid w:val="00A948CF"/>
    <w:rsid w:val="00A94CFB"/>
    <w:rsid w:val="00A94E8D"/>
    <w:rsid w:val="00AA0C04"/>
    <w:rsid w:val="00AA2A12"/>
    <w:rsid w:val="00AA432F"/>
    <w:rsid w:val="00AA7CC1"/>
    <w:rsid w:val="00AB0DFF"/>
    <w:rsid w:val="00AB0E3B"/>
    <w:rsid w:val="00AB42B0"/>
    <w:rsid w:val="00AB5CFF"/>
    <w:rsid w:val="00AB6FAE"/>
    <w:rsid w:val="00AC1F47"/>
    <w:rsid w:val="00AC2DB2"/>
    <w:rsid w:val="00AC3B34"/>
    <w:rsid w:val="00AC6576"/>
    <w:rsid w:val="00AC7402"/>
    <w:rsid w:val="00AC7928"/>
    <w:rsid w:val="00AC7D7D"/>
    <w:rsid w:val="00AD1880"/>
    <w:rsid w:val="00AD18E8"/>
    <w:rsid w:val="00AD6F98"/>
    <w:rsid w:val="00AD747E"/>
    <w:rsid w:val="00AE15D1"/>
    <w:rsid w:val="00AE212A"/>
    <w:rsid w:val="00AE7786"/>
    <w:rsid w:val="00AE7FB6"/>
    <w:rsid w:val="00AF0241"/>
    <w:rsid w:val="00AF27ED"/>
    <w:rsid w:val="00AF6B4E"/>
    <w:rsid w:val="00B01D53"/>
    <w:rsid w:val="00B0479F"/>
    <w:rsid w:val="00B05905"/>
    <w:rsid w:val="00B05D33"/>
    <w:rsid w:val="00B05EAE"/>
    <w:rsid w:val="00B062B4"/>
    <w:rsid w:val="00B07B15"/>
    <w:rsid w:val="00B1029A"/>
    <w:rsid w:val="00B14BE1"/>
    <w:rsid w:val="00B14C7E"/>
    <w:rsid w:val="00B159F1"/>
    <w:rsid w:val="00B16720"/>
    <w:rsid w:val="00B16CD3"/>
    <w:rsid w:val="00B17BCA"/>
    <w:rsid w:val="00B201E7"/>
    <w:rsid w:val="00B232A7"/>
    <w:rsid w:val="00B25BB6"/>
    <w:rsid w:val="00B25E88"/>
    <w:rsid w:val="00B26083"/>
    <w:rsid w:val="00B317A8"/>
    <w:rsid w:val="00B320E6"/>
    <w:rsid w:val="00B32116"/>
    <w:rsid w:val="00B322DF"/>
    <w:rsid w:val="00B3241B"/>
    <w:rsid w:val="00B34E23"/>
    <w:rsid w:val="00B3653D"/>
    <w:rsid w:val="00B4063E"/>
    <w:rsid w:val="00B46426"/>
    <w:rsid w:val="00B51B84"/>
    <w:rsid w:val="00B520F2"/>
    <w:rsid w:val="00B521F5"/>
    <w:rsid w:val="00B52A14"/>
    <w:rsid w:val="00B52B32"/>
    <w:rsid w:val="00B531C4"/>
    <w:rsid w:val="00B556F9"/>
    <w:rsid w:val="00B55F75"/>
    <w:rsid w:val="00B57150"/>
    <w:rsid w:val="00B612C0"/>
    <w:rsid w:val="00B63902"/>
    <w:rsid w:val="00B63DB4"/>
    <w:rsid w:val="00B700FA"/>
    <w:rsid w:val="00B70C0C"/>
    <w:rsid w:val="00B72072"/>
    <w:rsid w:val="00B74301"/>
    <w:rsid w:val="00B75460"/>
    <w:rsid w:val="00B76E40"/>
    <w:rsid w:val="00B803EE"/>
    <w:rsid w:val="00B80B4F"/>
    <w:rsid w:val="00B82D88"/>
    <w:rsid w:val="00B844FA"/>
    <w:rsid w:val="00B86BB3"/>
    <w:rsid w:val="00B8744C"/>
    <w:rsid w:val="00B9174D"/>
    <w:rsid w:val="00B93AE9"/>
    <w:rsid w:val="00B94782"/>
    <w:rsid w:val="00B94A60"/>
    <w:rsid w:val="00B95A87"/>
    <w:rsid w:val="00B9760B"/>
    <w:rsid w:val="00BA0375"/>
    <w:rsid w:val="00BA0644"/>
    <w:rsid w:val="00BA07D3"/>
    <w:rsid w:val="00BA0BF2"/>
    <w:rsid w:val="00BB16FA"/>
    <w:rsid w:val="00BB2C97"/>
    <w:rsid w:val="00BB388A"/>
    <w:rsid w:val="00BC53D2"/>
    <w:rsid w:val="00BC5808"/>
    <w:rsid w:val="00BC7093"/>
    <w:rsid w:val="00BD2A99"/>
    <w:rsid w:val="00BD36FD"/>
    <w:rsid w:val="00BD3F12"/>
    <w:rsid w:val="00BD4DD6"/>
    <w:rsid w:val="00BD572D"/>
    <w:rsid w:val="00BD57A1"/>
    <w:rsid w:val="00BD5F00"/>
    <w:rsid w:val="00BD6228"/>
    <w:rsid w:val="00BE1874"/>
    <w:rsid w:val="00BE2095"/>
    <w:rsid w:val="00BE27FE"/>
    <w:rsid w:val="00BE306B"/>
    <w:rsid w:val="00BE4635"/>
    <w:rsid w:val="00BF371C"/>
    <w:rsid w:val="00BF7B9B"/>
    <w:rsid w:val="00C00275"/>
    <w:rsid w:val="00C07904"/>
    <w:rsid w:val="00C10AE1"/>
    <w:rsid w:val="00C114DB"/>
    <w:rsid w:val="00C153E7"/>
    <w:rsid w:val="00C20520"/>
    <w:rsid w:val="00C25AB9"/>
    <w:rsid w:val="00C33485"/>
    <w:rsid w:val="00C33C23"/>
    <w:rsid w:val="00C426DB"/>
    <w:rsid w:val="00C448B4"/>
    <w:rsid w:val="00C51EA3"/>
    <w:rsid w:val="00C5567A"/>
    <w:rsid w:val="00C5737E"/>
    <w:rsid w:val="00C64081"/>
    <w:rsid w:val="00C65C04"/>
    <w:rsid w:val="00C662C7"/>
    <w:rsid w:val="00C71CD9"/>
    <w:rsid w:val="00C723DA"/>
    <w:rsid w:val="00C77CD9"/>
    <w:rsid w:val="00C815CA"/>
    <w:rsid w:val="00C83258"/>
    <w:rsid w:val="00C947F8"/>
    <w:rsid w:val="00C95934"/>
    <w:rsid w:val="00C96B54"/>
    <w:rsid w:val="00C97FD7"/>
    <w:rsid w:val="00CA0D91"/>
    <w:rsid w:val="00CA0FF7"/>
    <w:rsid w:val="00CA159D"/>
    <w:rsid w:val="00CA2B28"/>
    <w:rsid w:val="00CA2D68"/>
    <w:rsid w:val="00CA43D3"/>
    <w:rsid w:val="00CA5E53"/>
    <w:rsid w:val="00CA6887"/>
    <w:rsid w:val="00CB2DC3"/>
    <w:rsid w:val="00CC049D"/>
    <w:rsid w:val="00CC4607"/>
    <w:rsid w:val="00CC5C7E"/>
    <w:rsid w:val="00CC6564"/>
    <w:rsid w:val="00CC70CB"/>
    <w:rsid w:val="00CD0C13"/>
    <w:rsid w:val="00CD1D51"/>
    <w:rsid w:val="00CE02D2"/>
    <w:rsid w:val="00CE0919"/>
    <w:rsid w:val="00CE1459"/>
    <w:rsid w:val="00CE3F41"/>
    <w:rsid w:val="00CE5224"/>
    <w:rsid w:val="00CE603C"/>
    <w:rsid w:val="00CF00FB"/>
    <w:rsid w:val="00CF1289"/>
    <w:rsid w:val="00CF2BE5"/>
    <w:rsid w:val="00CF41DB"/>
    <w:rsid w:val="00CF4ACA"/>
    <w:rsid w:val="00D0103B"/>
    <w:rsid w:val="00D04547"/>
    <w:rsid w:val="00D04848"/>
    <w:rsid w:val="00D052E4"/>
    <w:rsid w:val="00D057B9"/>
    <w:rsid w:val="00D07262"/>
    <w:rsid w:val="00D136DC"/>
    <w:rsid w:val="00D16739"/>
    <w:rsid w:val="00D17AD2"/>
    <w:rsid w:val="00D22B73"/>
    <w:rsid w:val="00D24C70"/>
    <w:rsid w:val="00D27737"/>
    <w:rsid w:val="00D3106C"/>
    <w:rsid w:val="00D33BDF"/>
    <w:rsid w:val="00D35253"/>
    <w:rsid w:val="00D35292"/>
    <w:rsid w:val="00D35C6B"/>
    <w:rsid w:val="00D370F6"/>
    <w:rsid w:val="00D40BB6"/>
    <w:rsid w:val="00D4394F"/>
    <w:rsid w:val="00D43C11"/>
    <w:rsid w:val="00D44680"/>
    <w:rsid w:val="00D51572"/>
    <w:rsid w:val="00D517FD"/>
    <w:rsid w:val="00D55374"/>
    <w:rsid w:val="00D56BB1"/>
    <w:rsid w:val="00D57C1F"/>
    <w:rsid w:val="00D62E2F"/>
    <w:rsid w:val="00D63158"/>
    <w:rsid w:val="00D63846"/>
    <w:rsid w:val="00D63C99"/>
    <w:rsid w:val="00D70962"/>
    <w:rsid w:val="00D71193"/>
    <w:rsid w:val="00D72BD3"/>
    <w:rsid w:val="00D73480"/>
    <w:rsid w:val="00D76A31"/>
    <w:rsid w:val="00D77C5F"/>
    <w:rsid w:val="00D813F7"/>
    <w:rsid w:val="00D84181"/>
    <w:rsid w:val="00D85AE8"/>
    <w:rsid w:val="00D90F41"/>
    <w:rsid w:val="00D912C4"/>
    <w:rsid w:val="00D93E08"/>
    <w:rsid w:val="00D96393"/>
    <w:rsid w:val="00DA1063"/>
    <w:rsid w:val="00DA7374"/>
    <w:rsid w:val="00DA7EEA"/>
    <w:rsid w:val="00DB1680"/>
    <w:rsid w:val="00DB5428"/>
    <w:rsid w:val="00DC1FF5"/>
    <w:rsid w:val="00DC3FBB"/>
    <w:rsid w:val="00DC417E"/>
    <w:rsid w:val="00DC5459"/>
    <w:rsid w:val="00DC6260"/>
    <w:rsid w:val="00DD1397"/>
    <w:rsid w:val="00DD2014"/>
    <w:rsid w:val="00DD376A"/>
    <w:rsid w:val="00DD7FAC"/>
    <w:rsid w:val="00DE21E0"/>
    <w:rsid w:val="00DE6625"/>
    <w:rsid w:val="00DF200B"/>
    <w:rsid w:val="00DF280F"/>
    <w:rsid w:val="00DF5458"/>
    <w:rsid w:val="00E003B2"/>
    <w:rsid w:val="00E006A7"/>
    <w:rsid w:val="00E0438A"/>
    <w:rsid w:val="00E06734"/>
    <w:rsid w:val="00E069E9"/>
    <w:rsid w:val="00E072DE"/>
    <w:rsid w:val="00E138A9"/>
    <w:rsid w:val="00E14030"/>
    <w:rsid w:val="00E152F7"/>
    <w:rsid w:val="00E16A18"/>
    <w:rsid w:val="00E176EF"/>
    <w:rsid w:val="00E263DD"/>
    <w:rsid w:val="00E26ED4"/>
    <w:rsid w:val="00E27DA6"/>
    <w:rsid w:val="00E320C0"/>
    <w:rsid w:val="00E338A9"/>
    <w:rsid w:val="00E35465"/>
    <w:rsid w:val="00E40956"/>
    <w:rsid w:val="00E40CD4"/>
    <w:rsid w:val="00E439AA"/>
    <w:rsid w:val="00E43F2B"/>
    <w:rsid w:val="00E47144"/>
    <w:rsid w:val="00E50D22"/>
    <w:rsid w:val="00E53EBE"/>
    <w:rsid w:val="00E60EC5"/>
    <w:rsid w:val="00E61D02"/>
    <w:rsid w:val="00E6421A"/>
    <w:rsid w:val="00E67D95"/>
    <w:rsid w:val="00E71C02"/>
    <w:rsid w:val="00E721D4"/>
    <w:rsid w:val="00E730D6"/>
    <w:rsid w:val="00E75674"/>
    <w:rsid w:val="00E77330"/>
    <w:rsid w:val="00E8014D"/>
    <w:rsid w:val="00E8017C"/>
    <w:rsid w:val="00E83CE6"/>
    <w:rsid w:val="00E90D1C"/>
    <w:rsid w:val="00E90D42"/>
    <w:rsid w:val="00E9233E"/>
    <w:rsid w:val="00E92697"/>
    <w:rsid w:val="00E9603C"/>
    <w:rsid w:val="00E977E1"/>
    <w:rsid w:val="00EA05BB"/>
    <w:rsid w:val="00EA1029"/>
    <w:rsid w:val="00EA1B82"/>
    <w:rsid w:val="00EA4FC5"/>
    <w:rsid w:val="00EA5A20"/>
    <w:rsid w:val="00EA61E7"/>
    <w:rsid w:val="00EA6E27"/>
    <w:rsid w:val="00EB1C1A"/>
    <w:rsid w:val="00EB4EC9"/>
    <w:rsid w:val="00EC1049"/>
    <w:rsid w:val="00EC4847"/>
    <w:rsid w:val="00EC4F07"/>
    <w:rsid w:val="00EC5097"/>
    <w:rsid w:val="00ED193C"/>
    <w:rsid w:val="00ED2B89"/>
    <w:rsid w:val="00ED33F3"/>
    <w:rsid w:val="00ED3BBF"/>
    <w:rsid w:val="00ED48E6"/>
    <w:rsid w:val="00ED61CF"/>
    <w:rsid w:val="00EE3303"/>
    <w:rsid w:val="00EE5863"/>
    <w:rsid w:val="00EE6152"/>
    <w:rsid w:val="00EF0839"/>
    <w:rsid w:val="00EF48C8"/>
    <w:rsid w:val="00EF4E3E"/>
    <w:rsid w:val="00EF7556"/>
    <w:rsid w:val="00F059AA"/>
    <w:rsid w:val="00F0663F"/>
    <w:rsid w:val="00F12C47"/>
    <w:rsid w:val="00F1647D"/>
    <w:rsid w:val="00F16FEB"/>
    <w:rsid w:val="00F208D1"/>
    <w:rsid w:val="00F22C72"/>
    <w:rsid w:val="00F237B6"/>
    <w:rsid w:val="00F24595"/>
    <w:rsid w:val="00F26B71"/>
    <w:rsid w:val="00F27CEB"/>
    <w:rsid w:val="00F332FC"/>
    <w:rsid w:val="00F359FA"/>
    <w:rsid w:val="00F37C5A"/>
    <w:rsid w:val="00F42250"/>
    <w:rsid w:val="00F446B1"/>
    <w:rsid w:val="00F46617"/>
    <w:rsid w:val="00F4700E"/>
    <w:rsid w:val="00F51584"/>
    <w:rsid w:val="00F5285B"/>
    <w:rsid w:val="00F52C81"/>
    <w:rsid w:val="00F54D67"/>
    <w:rsid w:val="00F57600"/>
    <w:rsid w:val="00F57852"/>
    <w:rsid w:val="00F61E83"/>
    <w:rsid w:val="00F667A8"/>
    <w:rsid w:val="00F70ADB"/>
    <w:rsid w:val="00F75FB8"/>
    <w:rsid w:val="00F76709"/>
    <w:rsid w:val="00F810C6"/>
    <w:rsid w:val="00F8148D"/>
    <w:rsid w:val="00F82208"/>
    <w:rsid w:val="00F82C18"/>
    <w:rsid w:val="00F83E20"/>
    <w:rsid w:val="00F846BB"/>
    <w:rsid w:val="00F854C7"/>
    <w:rsid w:val="00F8572F"/>
    <w:rsid w:val="00F85D8E"/>
    <w:rsid w:val="00F86F5E"/>
    <w:rsid w:val="00F90D24"/>
    <w:rsid w:val="00F91F2A"/>
    <w:rsid w:val="00F93B85"/>
    <w:rsid w:val="00F944D1"/>
    <w:rsid w:val="00F94FFE"/>
    <w:rsid w:val="00FA19E1"/>
    <w:rsid w:val="00FA2B14"/>
    <w:rsid w:val="00FA2BEE"/>
    <w:rsid w:val="00FA5C8E"/>
    <w:rsid w:val="00FA6222"/>
    <w:rsid w:val="00FA77A3"/>
    <w:rsid w:val="00FB0EC8"/>
    <w:rsid w:val="00FB1927"/>
    <w:rsid w:val="00FB5F37"/>
    <w:rsid w:val="00FC014C"/>
    <w:rsid w:val="00FC5C6D"/>
    <w:rsid w:val="00FD0DE9"/>
    <w:rsid w:val="00FD0EFE"/>
    <w:rsid w:val="00FD2919"/>
    <w:rsid w:val="00FE0348"/>
    <w:rsid w:val="00FE1D71"/>
    <w:rsid w:val="00FE28CD"/>
    <w:rsid w:val="00FE5AE5"/>
    <w:rsid w:val="00FE5BD7"/>
    <w:rsid w:val="00FE6C9E"/>
    <w:rsid w:val="00FF0726"/>
    <w:rsid w:val="00FF1458"/>
    <w:rsid w:val="00FF2234"/>
    <w:rsid w:val="00FF29C1"/>
    <w:rsid w:val="00FF310D"/>
    <w:rsid w:val="00FF327C"/>
    <w:rsid w:val="00FF4028"/>
    <w:rsid w:val="00FF5353"/>
    <w:rsid w:val="00FF5AC3"/>
    <w:rsid w:val="00FF66D9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1D9FD-4B28-485B-B4D1-CCF13E7D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03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803881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uiPriority w:val="34"/>
    <w:qFormat/>
    <w:rsid w:val="00C72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op">
    <w:name w:val="eop"/>
    <w:basedOn w:val="a0"/>
    <w:rsid w:val="00067953"/>
  </w:style>
  <w:style w:type="paragraph" w:styleId="a4">
    <w:name w:val="Body Text Indent"/>
    <w:basedOn w:val="a"/>
    <w:link w:val="a5"/>
    <w:unhideWhenUsed/>
    <w:rsid w:val="00191C2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1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58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58D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D62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D62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948CF"/>
  </w:style>
  <w:style w:type="character" w:customStyle="1" w:styleId="spellingerror">
    <w:name w:val="spellingerror"/>
    <w:basedOn w:val="a0"/>
    <w:rsid w:val="00A948CF"/>
  </w:style>
  <w:style w:type="paragraph" w:customStyle="1" w:styleId="paragraph">
    <w:name w:val="paragraph"/>
    <w:basedOn w:val="a"/>
    <w:rsid w:val="00E8017C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DC5459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423A1B"/>
    <w:rPr>
      <w:color w:val="0000FF"/>
      <w:u w:val="single"/>
    </w:rPr>
  </w:style>
  <w:style w:type="paragraph" w:styleId="ac">
    <w:name w:val="No Spacing"/>
    <w:basedOn w:val="a"/>
    <w:uiPriority w:val="1"/>
    <w:qFormat/>
    <w:rsid w:val="000E5D6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8164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7B3B9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B3B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B3B9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B3B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+ 10"/>
    <w:aliases w:val="5 pt,Интервал 0 pt14"/>
    <w:basedOn w:val="a0"/>
    <w:uiPriority w:val="99"/>
    <w:rsid w:val="006E3F8E"/>
    <w:rPr>
      <w:rFonts w:ascii="Times New Roman" w:hAnsi="Times New Roman" w:cs="Times New Roman"/>
      <w:spacing w:val="2"/>
      <w:sz w:val="21"/>
      <w:szCs w:val="21"/>
      <w:u w:val="none"/>
    </w:rPr>
  </w:style>
  <w:style w:type="table" w:styleId="af1">
    <w:name w:val="Table Grid"/>
    <w:basedOn w:val="a1"/>
    <w:uiPriority w:val="59"/>
    <w:rsid w:val="002F1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5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4836B-CE50-49A1-888B-B9CD13E8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ИТВ</cp:lastModifiedBy>
  <cp:revision>12</cp:revision>
  <cp:lastPrinted>2023-03-15T01:59:00Z</cp:lastPrinted>
  <dcterms:created xsi:type="dcterms:W3CDTF">2023-03-10T08:13:00Z</dcterms:created>
  <dcterms:modified xsi:type="dcterms:W3CDTF">2023-03-15T04:20:00Z</dcterms:modified>
</cp:coreProperties>
</file>